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FA" w:rsidRPr="00DE213F" w:rsidRDefault="00144605" w:rsidP="00A148FA">
      <w:pPr>
        <w:jc w:val="right"/>
        <w:rPr>
          <w:rFonts w:ascii="Arial" w:hAnsi="Arial" w:cs="Arial"/>
        </w:rPr>
      </w:pPr>
      <w:r w:rsidRPr="008B4763">
        <w:rPr>
          <w:color w:val="000000"/>
        </w:rPr>
        <w:t xml:space="preserve">              </w:t>
      </w:r>
      <w:r w:rsidR="00A148FA" w:rsidRPr="00DE213F">
        <w:rPr>
          <w:rFonts w:ascii="Arial" w:hAnsi="Arial" w:cs="Arial"/>
        </w:rPr>
        <w:t xml:space="preserve">Załącznik nr </w:t>
      </w:r>
      <w:r w:rsidR="00A148FA">
        <w:rPr>
          <w:rFonts w:ascii="Arial" w:hAnsi="Arial" w:cs="Arial"/>
        </w:rPr>
        <w:t>2</w:t>
      </w:r>
    </w:p>
    <w:p w:rsidR="00A148FA" w:rsidRPr="00DE213F" w:rsidRDefault="00A148FA" w:rsidP="00A148FA">
      <w:pPr>
        <w:rPr>
          <w:rFonts w:ascii="Arial" w:hAnsi="Arial" w:cs="Arial"/>
        </w:rPr>
      </w:pPr>
    </w:p>
    <w:p w:rsidR="00A148FA" w:rsidRPr="00DE213F" w:rsidRDefault="00A148FA" w:rsidP="00A148FA">
      <w:pPr>
        <w:rPr>
          <w:rFonts w:ascii="Arial" w:hAnsi="Arial" w:cs="Arial"/>
        </w:rPr>
      </w:pPr>
    </w:p>
    <w:p w:rsidR="002A017C" w:rsidRDefault="002A017C" w:rsidP="00A148FA">
      <w:pPr>
        <w:jc w:val="center"/>
        <w:rPr>
          <w:rFonts w:ascii="Arial" w:hAnsi="Arial" w:cs="Arial"/>
          <w:b/>
          <w:sz w:val="28"/>
          <w:szCs w:val="28"/>
        </w:rPr>
      </w:pPr>
    </w:p>
    <w:p w:rsidR="002A017C" w:rsidRDefault="002A017C" w:rsidP="00A148FA">
      <w:pPr>
        <w:jc w:val="center"/>
        <w:rPr>
          <w:rFonts w:ascii="Arial" w:hAnsi="Arial" w:cs="Arial"/>
          <w:b/>
          <w:sz w:val="28"/>
          <w:szCs w:val="28"/>
        </w:rPr>
      </w:pPr>
    </w:p>
    <w:p w:rsidR="002A017C" w:rsidRDefault="002A017C" w:rsidP="00A148FA">
      <w:pPr>
        <w:jc w:val="center"/>
        <w:rPr>
          <w:rFonts w:ascii="Arial" w:hAnsi="Arial" w:cs="Arial"/>
          <w:b/>
          <w:sz w:val="28"/>
          <w:szCs w:val="28"/>
        </w:rPr>
      </w:pPr>
    </w:p>
    <w:p w:rsidR="00A148FA" w:rsidRPr="00DE213F" w:rsidRDefault="00A148FA" w:rsidP="00A148FA">
      <w:pPr>
        <w:jc w:val="center"/>
        <w:rPr>
          <w:rFonts w:ascii="Arial" w:hAnsi="Arial" w:cs="Arial"/>
          <w:b/>
          <w:sz w:val="28"/>
          <w:szCs w:val="28"/>
        </w:rPr>
      </w:pPr>
      <w:r w:rsidRPr="00DE213F">
        <w:rPr>
          <w:rFonts w:ascii="Arial" w:hAnsi="Arial" w:cs="Arial"/>
          <w:b/>
          <w:sz w:val="28"/>
          <w:szCs w:val="28"/>
        </w:rPr>
        <w:t>Zalecenia dotyczące wykonania</w:t>
      </w:r>
      <w:r>
        <w:rPr>
          <w:rFonts w:ascii="Arial" w:hAnsi="Arial" w:cs="Arial"/>
          <w:b/>
          <w:sz w:val="28"/>
          <w:szCs w:val="28"/>
        </w:rPr>
        <w:t xml:space="preserve"> materiałów promocyjnych</w:t>
      </w:r>
    </w:p>
    <w:p w:rsidR="00A148FA" w:rsidRPr="00DE213F" w:rsidRDefault="00A148FA" w:rsidP="00A148FA">
      <w:pPr>
        <w:rPr>
          <w:rFonts w:ascii="Arial" w:hAnsi="Arial" w:cs="Arial"/>
        </w:rPr>
      </w:pPr>
    </w:p>
    <w:p w:rsidR="00A148FA" w:rsidRDefault="00A148FA" w:rsidP="002A017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Materiały promocyjne mają być zaprojektowane i wykonane</w:t>
      </w:r>
      <w:r w:rsidRPr="00DE213F">
        <w:rPr>
          <w:rFonts w:ascii="Arial" w:hAnsi="Arial" w:cs="Arial"/>
        </w:rPr>
        <w:t xml:space="preserve"> zgodnie z </w:t>
      </w:r>
      <w:r w:rsidR="002A017C">
        <w:rPr>
          <w:rFonts w:ascii="Arial" w:hAnsi="Arial" w:cs="Arial"/>
        </w:rPr>
        <w:t xml:space="preserve">Wytycznymi dotyczącymi oznaczania projektów ramach Programu Operacyjnego Kapitał Ludzki </w:t>
      </w:r>
      <w:r w:rsidRPr="00DE213F">
        <w:rPr>
          <w:rFonts w:ascii="Arial" w:hAnsi="Arial" w:cs="Arial"/>
        </w:rPr>
        <w:t>dostępnym</w:t>
      </w:r>
      <w:r w:rsidR="002A017C">
        <w:rPr>
          <w:rFonts w:ascii="Arial" w:hAnsi="Arial" w:cs="Arial"/>
        </w:rPr>
        <w:t>i</w:t>
      </w:r>
      <w:r w:rsidRPr="00DE213F">
        <w:rPr>
          <w:rFonts w:ascii="Arial" w:hAnsi="Arial" w:cs="Arial"/>
        </w:rPr>
        <w:t xml:space="preserve"> na stronie internetowej </w:t>
      </w:r>
      <w:r w:rsidR="002A017C">
        <w:rPr>
          <w:rFonts w:ascii="Arial" w:hAnsi="Arial" w:cs="Arial"/>
        </w:rPr>
        <w:t xml:space="preserve">Mazowieckiej Jednostki Wdrażania Programów Unijnych </w:t>
      </w:r>
      <w:r>
        <w:rPr>
          <w:rFonts w:ascii="Arial" w:hAnsi="Arial" w:cs="Arial"/>
        </w:rPr>
        <w:t xml:space="preserve"> -  pod adresem </w:t>
      </w:r>
      <w:r w:rsidRPr="00DE213F">
        <w:rPr>
          <w:rFonts w:ascii="Arial" w:hAnsi="Arial" w:cs="Arial"/>
        </w:rPr>
        <w:t xml:space="preserve">internetowym: </w:t>
      </w:r>
    </w:p>
    <w:p w:rsidR="008B4763" w:rsidRPr="008B4763" w:rsidRDefault="00C96AAD" w:rsidP="00A148FA">
      <w:pPr>
        <w:ind w:right="-108"/>
      </w:pPr>
      <w:r w:rsidRPr="00C96AAD">
        <w:t>http://www.efs.gov.pl/Documents/wytyczne_04_02.pdf</w:t>
      </w:r>
    </w:p>
    <w:sectPr w:rsidR="008B4763" w:rsidRPr="008B4763" w:rsidSect="00A148FA">
      <w:headerReference w:type="default" r:id="rId7"/>
      <w:footerReference w:type="even" r:id="rId8"/>
      <w:footerReference w:type="default" r:id="rId9"/>
      <w:pgSz w:w="11906" w:h="16838"/>
      <w:pgMar w:top="1618" w:right="1134" w:bottom="719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330" w:rsidRDefault="007C5330">
      <w:r>
        <w:separator/>
      </w:r>
    </w:p>
  </w:endnote>
  <w:endnote w:type="continuationSeparator" w:id="0">
    <w:p w:rsidR="007C5330" w:rsidRDefault="007C5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605" w:rsidRDefault="009F4CCF" w:rsidP="008C1B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6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460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4605" w:rsidRDefault="00144605" w:rsidP="008C1B3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605" w:rsidRDefault="009F4CCF" w:rsidP="008C1B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6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96AA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4605" w:rsidRPr="002B3D78" w:rsidRDefault="00144605" w:rsidP="00183F4F">
    <w:pPr>
      <w:jc w:val="center"/>
      <w:rPr>
        <w:b/>
        <w:i/>
        <w:sz w:val="16"/>
        <w:szCs w:val="16"/>
      </w:rPr>
    </w:pPr>
    <w:r w:rsidRPr="002B3D78">
      <w:rPr>
        <w:b/>
        <w:i/>
        <w:sz w:val="16"/>
        <w:szCs w:val="16"/>
      </w:rPr>
      <w:t>Projekt współfinansowany ze środków Unii Europejskiej w ramach Europejskiego Funduszu Społecznego</w:t>
    </w:r>
  </w:p>
  <w:p w:rsidR="00144605" w:rsidRPr="002B3D78" w:rsidRDefault="00144605" w:rsidP="00183F4F">
    <w:pPr>
      <w:rPr>
        <w:b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330" w:rsidRDefault="007C5330">
      <w:r>
        <w:separator/>
      </w:r>
    </w:p>
  </w:footnote>
  <w:footnote w:type="continuationSeparator" w:id="0">
    <w:p w:rsidR="007C5330" w:rsidRDefault="007C5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605" w:rsidRPr="00183F4F" w:rsidRDefault="0024474D" w:rsidP="00183F4F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-165100</wp:posOffset>
          </wp:positionV>
          <wp:extent cx="6120765" cy="605790"/>
          <wp:effectExtent l="19050" t="0" r="0" b="0"/>
          <wp:wrapNone/>
          <wp:docPr id="1" name="Obraz 2" descr="POKL_Mazowsze_U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KL_Mazowsze_UE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00000004"/>
    <w:multiLevelType w:val="multilevel"/>
    <w:tmpl w:val="06DC8E18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0C"/>
    <w:multiLevelType w:val="multilevel"/>
    <w:tmpl w:val="F544FAEC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000000D"/>
    <w:multiLevelType w:val="single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CF00FA2"/>
    <w:multiLevelType w:val="multilevel"/>
    <w:tmpl w:val="A2F648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FED28ED"/>
    <w:multiLevelType w:val="hybridMultilevel"/>
    <w:tmpl w:val="5178EB8C"/>
    <w:lvl w:ilvl="0" w:tplc="F7007E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D1D0A20E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144E1FCF"/>
    <w:multiLevelType w:val="hybridMultilevel"/>
    <w:tmpl w:val="2182E6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5D94935"/>
    <w:multiLevelType w:val="multilevel"/>
    <w:tmpl w:val="F96647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1AB25628"/>
    <w:multiLevelType w:val="hybridMultilevel"/>
    <w:tmpl w:val="2FBC85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6655C6"/>
    <w:multiLevelType w:val="hybridMultilevel"/>
    <w:tmpl w:val="8B0A9436"/>
    <w:lvl w:ilvl="0" w:tplc="6FB603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27C1B81"/>
    <w:multiLevelType w:val="hybridMultilevel"/>
    <w:tmpl w:val="8C0E8570"/>
    <w:lvl w:ilvl="0" w:tplc="2C3A34A0">
      <w:start w:val="2"/>
      <w:numFmt w:val="decimal"/>
      <w:lvlText w:val="%1."/>
      <w:lvlJc w:val="left"/>
      <w:pPr>
        <w:tabs>
          <w:tab w:val="num" w:pos="680"/>
        </w:tabs>
        <w:ind w:left="680" w:hanging="3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B05692"/>
    <w:multiLevelType w:val="multilevel"/>
    <w:tmpl w:val="CA76C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7">
    <w:nsid w:val="277A3D17"/>
    <w:multiLevelType w:val="multilevel"/>
    <w:tmpl w:val="E92CF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F02A29"/>
    <w:multiLevelType w:val="multilevel"/>
    <w:tmpl w:val="9D30C6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0E40DD"/>
    <w:multiLevelType w:val="hybridMultilevel"/>
    <w:tmpl w:val="1AA8283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E2868EF"/>
    <w:multiLevelType w:val="multilevel"/>
    <w:tmpl w:val="5178EB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2F4E6D18"/>
    <w:multiLevelType w:val="hybridMultilevel"/>
    <w:tmpl w:val="7660DB4A"/>
    <w:lvl w:ilvl="0" w:tplc="57DADFC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/>
      </w:rPr>
    </w:lvl>
    <w:lvl w:ilvl="1" w:tplc="76AAD9A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11658DD"/>
    <w:multiLevelType w:val="hybridMultilevel"/>
    <w:tmpl w:val="CDAA90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4862A83"/>
    <w:multiLevelType w:val="hybridMultilevel"/>
    <w:tmpl w:val="2C507D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D09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1465AC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8129E8"/>
    <w:multiLevelType w:val="hybridMultilevel"/>
    <w:tmpl w:val="E42E3CB4"/>
    <w:lvl w:ilvl="0" w:tplc="AE36FA82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76AAD9A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416C3B3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A6570C1"/>
    <w:multiLevelType w:val="hybridMultilevel"/>
    <w:tmpl w:val="1AA8283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3CDE42F9"/>
    <w:multiLevelType w:val="multilevel"/>
    <w:tmpl w:val="F96647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>
    <w:nsid w:val="48FC347D"/>
    <w:multiLevelType w:val="hybridMultilevel"/>
    <w:tmpl w:val="DDB407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975450D"/>
    <w:multiLevelType w:val="multilevel"/>
    <w:tmpl w:val="9D30C6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0C446C9"/>
    <w:multiLevelType w:val="hybridMultilevel"/>
    <w:tmpl w:val="621059D6"/>
    <w:lvl w:ilvl="0" w:tplc="EE3E511E">
      <w:start w:val="4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51D525FA"/>
    <w:multiLevelType w:val="hybridMultilevel"/>
    <w:tmpl w:val="79CC14A6"/>
    <w:lvl w:ilvl="0" w:tplc="57C209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F183E3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4534690"/>
    <w:multiLevelType w:val="hybridMultilevel"/>
    <w:tmpl w:val="B9101E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054FE30">
      <w:start w:val="1"/>
      <w:numFmt w:val="decimal"/>
      <w:lvlText w:val="%3."/>
      <w:lvlJc w:val="left"/>
      <w:pPr>
        <w:tabs>
          <w:tab w:val="num" w:pos="1173"/>
        </w:tabs>
        <w:ind w:left="1173" w:hanging="180"/>
      </w:pPr>
      <w:rPr>
        <w:rFonts w:cs="Times New Roman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7744328"/>
    <w:multiLevelType w:val="hybridMultilevel"/>
    <w:tmpl w:val="310C1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CD9363E"/>
    <w:multiLevelType w:val="hybridMultilevel"/>
    <w:tmpl w:val="6E52B6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DC2FCC"/>
    <w:multiLevelType w:val="hybridMultilevel"/>
    <w:tmpl w:val="D23A9C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6D24404">
      <w:start w:val="1"/>
      <w:numFmt w:val="lowerLetter"/>
      <w:lvlText w:val="%4a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3604C5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CFD1E75"/>
    <w:multiLevelType w:val="hybridMultilevel"/>
    <w:tmpl w:val="509A85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6272779A"/>
    <w:multiLevelType w:val="hybridMultilevel"/>
    <w:tmpl w:val="B1CC678E"/>
    <w:lvl w:ilvl="0" w:tplc="316C579E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35B788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>
    <w:nsid w:val="63CC5E07"/>
    <w:multiLevelType w:val="hybridMultilevel"/>
    <w:tmpl w:val="119AA194"/>
    <w:lvl w:ilvl="0" w:tplc="D1D0A20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EE7AB4"/>
    <w:multiLevelType w:val="hybridMultilevel"/>
    <w:tmpl w:val="36CC98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7171ED2"/>
    <w:multiLevelType w:val="hybridMultilevel"/>
    <w:tmpl w:val="078CE9F6"/>
    <w:lvl w:ilvl="0" w:tplc="03263782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6B4A56CF"/>
    <w:multiLevelType w:val="hybridMultilevel"/>
    <w:tmpl w:val="E734400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2">
    <w:nsid w:val="6CA531C6"/>
    <w:multiLevelType w:val="multilevel"/>
    <w:tmpl w:val="5178EB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3">
    <w:nsid w:val="709303A0"/>
    <w:multiLevelType w:val="hybridMultilevel"/>
    <w:tmpl w:val="831A266A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71532C8"/>
    <w:multiLevelType w:val="hybridMultilevel"/>
    <w:tmpl w:val="99FA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7DE45E2"/>
    <w:multiLevelType w:val="hybridMultilevel"/>
    <w:tmpl w:val="3EFCC4B2"/>
    <w:lvl w:ilvl="0" w:tplc="26F843F2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9673C16"/>
    <w:multiLevelType w:val="hybridMultilevel"/>
    <w:tmpl w:val="9C64232E"/>
    <w:lvl w:ilvl="0" w:tplc="57DADFC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7">
    <w:nsid w:val="7E7403C2"/>
    <w:multiLevelType w:val="hybridMultilevel"/>
    <w:tmpl w:val="A47A73D2"/>
    <w:lvl w:ilvl="0" w:tplc="09B23964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13"/>
  </w:num>
  <w:num w:numId="4">
    <w:abstractNumId w:val="0"/>
  </w:num>
  <w:num w:numId="5">
    <w:abstractNumId w:val="2"/>
  </w:num>
  <w:num w:numId="6">
    <w:abstractNumId w:val="33"/>
  </w:num>
  <w:num w:numId="7">
    <w:abstractNumId w:val="32"/>
  </w:num>
  <w:num w:numId="8">
    <w:abstractNumId w:val="23"/>
  </w:num>
  <w:num w:numId="9">
    <w:abstractNumId w:val="39"/>
  </w:num>
  <w:num w:numId="10">
    <w:abstractNumId w:val="41"/>
  </w:num>
  <w:num w:numId="11">
    <w:abstractNumId w:val="10"/>
  </w:num>
  <w:num w:numId="12">
    <w:abstractNumId w:val="44"/>
  </w:num>
  <w:num w:numId="13">
    <w:abstractNumId w:val="37"/>
  </w:num>
  <w:num w:numId="14">
    <w:abstractNumId w:val="26"/>
  </w:num>
  <w:num w:numId="15">
    <w:abstractNumId w:val="38"/>
  </w:num>
  <w:num w:numId="16">
    <w:abstractNumId w:val="27"/>
  </w:num>
  <w:num w:numId="17">
    <w:abstractNumId w:val="16"/>
  </w:num>
  <w:num w:numId="18">
    <w:abstractNumId w:val="12"/>
  </w:num>
  <w:num w:numId="19">
    <w:abstractNumId w:val="20"/>
  </w:num>
  <w:num w:numId="20">
    <w:abstractNumId w:val="31"/>
  </w:num>
  <w:num w:numId="21">
    <w:abstractNumId w:val="11"/>
  </w:num>
  <w:num w:numId="22">
    <w:abstractNumId w:val="45"/>
  </w:num>
  <w:num w:numId="23">
    <w:abstractNumId w:val="35"/>
  </w:num>
  <w:num w:numId="24">
    <w:abstractNumId w:val="42"/>
  </w:num>
  <w:num w:numId="25">
    <w:abstractNumId w:val="47"/>
  </w:num>
  <w:num w:numId="26">
    <w:abstractNumId w:val="9"/>
  </w:num>
  <w:num w:numId="27">
    <w:abstractNumId w:val="17"/>
  </w:num>
  <w:num w:numId="28">
    <w:abstractNumId w:val="18"/>
  </w:num>
  <w:num w:numId="29">
    <w:abstractNumId w:val="22"/>
  </w:num>
  <w:num w:numId="30">
    <w:abstractNumId w:val="28"/>
  </w:num>
  <w:num w:numId="31">
    <w:abstractNumId w:val="15"/>
  </w:num>
  <w:num w:numId="32">
    <w:abstractNumId w:val="3"/>
  </w:num>
  <w:num w:numId="33">
    <w:abstractNumId w:val="7"/>
  </w:num>
  <w:num w:numId="34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9"/>
  </w:num>
  <w:num w:numId="37">
    <w:abstractNumId w:val="25"/>
  </w:num>
  <w:num w:numId="38">
    <w:abstractNumId w:val="29"/>
  </w:num>
  <w:num w:numId="39">
    <w:abstractNumId w:val="40"/>
  </w:num>
  <w:num w:numId="40">
    <w:abstractNumId w:val="14"/>
  </w:num>
  <w:num w:numId="41">
    <w:abstractNumId w:val="24"/>
  </w:num>
  <w:num w:numId="42">
    <w:abstractNumId w:val="7"/>
    <w:lvlOverride w:ilvl="0">
      <w:startOverride w:val="4"/>
    </w:lvlOverride>
  </w:num>
  <w:num w:numId="43">
    <w:abstractNumId w:val="7"/>
    <w:lvlOverride w:ilvl="0">
      <w:startOverride w:val="5"/>
    </w:lvlOverride>
  </w:num>
  <w:num w:numId="44">
    <w:abstractNumId w:val="7"/>
    <w:lvlOverride w:ilvl="0">
      <w:startOverride w:val="4"/>
    </w:lvlOverride>
  </w:num>
  <w:num w:numId="45">
    <w:abstractNumId w:val="21"/>
  </w:num>
  <w:num w:numId="46">
    <w:abstractNumId w:val="4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C16F2"/>
    <w:rsid w:val="000008AF"/>
    <w:rsid w:val="000053E1"/>
    <w:rsid w:val="00005579"/>
    <w:rsid w:val="00021665"/>
    <w:rsid w:val="00022254"/>
    <w:rsid w:val="00022E5A"/>
    <w:rsid w:val="00024426"/>
    <w:rsid w:val="00032349"/>
    <w:rsid w:val="000407C7"/>
    <w:rsid w:val="0004521A"/>
    <w:rsid w:val="0005086F"/>
    <w:rsid w:val="00053FA9"/>
    <w:rsid w:val="00054A1D"/>
    <w:rsid w:val="00055F83"/>
    <w:rsid w:val="00060AD0"/>
    <w:rsid w:val="00073619"/>
    <w:rsid w:val="00074C83"/>
    <w:rsid w:val="0007732B"/>
    <w:rsid w:val="00085E1D"/>
    <w:rsid w:val="00090830"/>
    <w:rsid w:val="000939F2"/>
    <w:rsid w:val="000946D1"/>
    <w:rsid w:val="000A16EB"/>
    <w:rsid w:val="000A392B"/>
    <w:rsid w:val="000A4467"/>
    <w:rsid w:val="000A5CC3"/>
    <w:rsid w:val="000A768C"/>
    <w:rsid w:val="000B1D89"/>
    <w:rsid w:val="000C5C70"/>
    <w:rsid w:val="000C63BF"/>
    <w:rsid w:val="000C63EE"/>
    <w:rsid w:val="000D3EC5"/>
    <w:rsid w:val="000D6F1A"/>
    <w:rsid w:val="000E192D"/>
    <w:rsid w:val="000E2585"/>
    <w:rsid w:val="000E25A8"/>
    <w:rsid w:val="000E2A0A"/>
    <w:rsid w:val="000E459E"/>
    <w:rsid w:val="000E5D28"/>
    <w:rsid w:val="000F3A27"/>
    <w:rsid w:val="000F530E"/>
    <w:rsid w:val="000F6B78"/>
    <w:rsid w:val="00105591"/>
    <w:rsid w:val="001067B7"/>
    <w:rsid w:val="00106E35"/>
    <w:rsid w:val="00113544"/>
    <w:rsid w:val="001145F0"/>
    <w:rsid w:val="00130188"/>
    <w:rsid w:val="00130EFE"/>
    <w:rsid w:val="00132655"/>
    <w:rsid w:val="00133D3B"/>
    <w:rsid w:val="00134695"/>
    <w:rsid w:val="00144605"/>
    <w:rsid w:val="00146CD4"/>
    <w:rsid w:val="001508DB"/>
    <w:rsid w:val="00151B76"/>
    <w:rsid w:val="001540C8"/>
    <w:rsid w:val="0015765A"/>
    <w:rsid w:val="0016513C"/>
    <w:rsid w:val="00170CD4"/>
    <w:rsid w:val="00172E7C"/>
    <w:rsid w:val="00173B2E"/>
    <w:rsid w:val="001740D9"/>
    <w:rsid w:val="00180669"/>
    <w:rsid w:val="00181FA5"/>
    <w:rsid w:val="00183F4F"/>
    <w:rsid w:val="00185814"/>
    <w:rsid w:val="0019409F"/>
    <w:rsid w:val="001958E7"/>
    <w:rsid w:val="001A053D"/>
    <w:rsid w:val="001A0DEA"/>
    <w:rsid w:val="001D0AE8"/>
    <w:rsid w:val="001D16FA"/>
    <w:rsid w:val="001D2F8C"/>
    <w:rsid w:val="001D756A"/>
    <w:rsid w:val="001E00C2"/>
    <w:rsid w:val="001E484E"/>
    <w:rsid w:val="001F3308"/>
    <w:rsid w:val="001F46A6"/>
    <w:rsid w:val="002002E4"/>
    <w:rsid w:val="002052EA"/>
    <w:rsid w:val="0020777E"/>
    <w:rsid w:val="00207F1D"/>
    <w:rsid w:val="0021338C"/>
    <w:rsid w:val="0021508E"/>
    <w:rsid w:val="0021772F"/>
    <w:rsid w:val="00223890"/>
    <w:rsid w:val="002246DD"/>
    <w:rsid w:val="00234300"/>
    <w:rsid w:val="00234E9B"/>
    <w:rsid w:val="00236129"/>
    <w:rsid w:val="002362C7"/>
    <w:rsid w:val="0024474D"/>
    <w:rsid w:val="00246944"/>
    <w:rsid w:val="00246A3D"/>
    <w:rsid w:val="0025310C"/>
    <w:rsid w:val="00254ECD"/>
    <w:rsid w:val="00260ADB"/>
    <w:rsid w:val="00261DEA"/>
    <w:rsid w:val="00264996"/>
    <w:rsid w:val="00266431"/>
    <w:rsid w:val="00277400"/>
    <w:rsid w:val="00280464"/>
    <w:rsid w:val="0028223E"/>
    <w:rsid w:val="002864DB"/>
    <w:rsid w:val="0028749F"/>
    <w:rsid w:val="0029072A"/>
    <w:rsid w:val="0029233D"/>
    <w:rsid w:val="002936E9"/>
    <w:rsid w:val="0029413C"/>
    <w:rsid w:val="002A017C"/>
    <w:rsid w:val="002A55C8"/>
    <w:rsid w:val="002B3D78"/>
    <w:rsid w:val="002B4470"/>
    <w:rsid w:val="002B53C5"/>
    <w:rsid w:val="002B7BE1"/>
    <w:rsid w:val="002C5992"/>
    <w:rsid w:val="002C6F9D"/>
    <w:rsid w:val="002C7EAB"/>
    <w:rsid w:val="002D2947"/>
    <w:rsid w:val="002D3920"/>
    <w:rsid w:val="002D4C74"/>
    <w:rsid w:val="002D6F2D"/>
    <w:rsid w:val="002D7880"/>
    <w:rsid w:val="002D7E13"/>
    <w:rsid w:val="002E129A"/>
    <w:rsid w:val="002E72D6"/>
    <w:rsid w:val="002F0F66"/>
    <w:rsid w:val="00300BE3"/>
    <w:rsid w:val="00303ACD"/>
    <w:rsid w:val="00310856"/>
    <w:rsid w:val="003143F4"/>
    <w:rsid w:val="00317EBA"/>
    <w:rsid w:val="0032002B"/>
    <w:rsid w:val="00321172"/>
    <w:rsid w:val="00325560"/>
    <w:rsid w:val="003258B0"/>
    <w:rsid w:val="00327E3C"/>
    <w:rsid w:val="00331FB5"/>
    <w:rsid w:val="00347A44"/>
    <w:rsid w:val="00353259"/>
    <w:rsid w:val="00354C70"/>
    <w:rsid w:val="00365843"/>
    <w:rsid w:val="003709D7"/>
    <w:rsid w:val="003711E4"/>
    <w:rsid w:val="003728F2"/>
    <w:rsid w:val="00372A81"/>
    <w:rsid w:val="00373860"/>
    <w:rsid w:val="00373A9D"/>
    <w:rsid w:val="0037417B"/>
    <w:rsid w:val="0037650E"/>
    <w:rsid w:val="00377D91"/>
    <w:rsid w:val="00383E95"/>
    <w:rsid w:val="00385403"/>
    <w:rsid w:val="00385E57"/>
    <w:rsid w:val="003A190F"/>
    <w:rsid w:val="003A3DF5"/>
    <w:rsid w:val="003B1D9B"/>
    <w:rsid w:val="003B30C9"/>
    <w:rsid w:val="003B5EC1"/>
    <w:rsid w:val="003B7908"/>
    <w:rsid w:val="003C38C0"/>
    <w:rsid w:val="003D0B29"/>
    <w:rsid w:val="003D2A92"/>
    <w:rsid w:val="003D39A1"/>
    <w:rsid w:val="003D4C5E"/>
    <w:rsid w:val="003E130E"/>
    <w:rsid w:val="003E1DFE"/>
    <w:rsid w:val="003E3388"/>
    <w:rsid w:val="003E3F37"/>
    <w:rsid w:val="003F4520"/>
    <w:rsid w:val="003F5AD4"/>
    <w:rsid w:val="00401F7F"/>
    <w:rsid w:val="00404055"/>
    <w:rsid w:val="00414F63"/>
    <w:rsid w:val="00426C04"/>
    <w:rsid w:val="004328BC"/>
    <w:rsid w:val="00442CDC"/>
    <w:rsid w:val="004530F0"/>
    <w:rsid w:val="004530FA"/>
    <w:rsid w:val="00455FC9"/>
    <w:rsid w:val="004567E0"/>
    <w:rsid w:val="00464DBC"/>
    <w:rsid w:val="00465A95"/>
    <w:rsid w:val="0047326F"/>
    <w:rsid w:val="004743F1"/>
    <w:rsid w:val="00486076"/>
    <w:rsid w:val="00490725"/>
    <w:rsid w:val="0049368A"/>
    <w:rsid w:val="00494D74"/>
    <w:rsid w:val="00496D44"/>
    <w:rsid w:val="004A214F"/>
    <w:rsid w:val="004A5AA2"/>
    <w:rsid w:val="004B0858"/>
    <w:rsid w:val="004B1B99"/>
    <w:rsid w:val="004B3A1B"/>
    <w:rsid w:val="004B52C1"/>
    <w:rsid w:val="004B682D"/>
    <w:rsid w:val="004C336E"/>
    <w:rsid w:val="004C7287"/>
    <w:rsid w:val="004D2584"/>
    <w:rsid w:val="004D7D32"/>
    <w:rsid w:val="004E35B9"/>
    <w:rsid w:val="004E6B15"/>
    <w:rsid w:val="004E7B61"/>
    <w:rsid w:val="004F1ED1"/>
    <w:rsid w:val="004F62D1"/>
    <w:rsid w:val="00501C6A"/>
    <w:rsid w:val="00504215"/>
    <w:rsid w:val="0051091B"/>
    <w:rsid w:val="00511B09"/>
    <w:rsid w:val="00513F13"/>
    <w:rsid w:val="00516359"/>
    <w:rsid w:val="00517B50"/>
    <w:rsid w:val="00525286"/>
    <w:rsid w:val="005266A3"/>
    <w:rsid w:val="00526894"/>
    <w:rsid w:val="00526C74"/>
    <w:rsid w:val="00531324"/>
    <w:rsid w:val="00532429"/>
    <w:rsid w:val="00534B88"/>
    <w:rsid w:val="005350AE"/>
    <w:rsid w:val="00541DD1"/>
    <w:rsid w:val="00552237"/>
    <w:rsid w:val="00553F61"/>
    <w:rsid w:val="00555879"/>
    <w:rsid w:val="005647F8"/>
    <w:rsid w:val="00572AA9"/>
    <w:rsid w:val="00572F34"/>
    <w:rsid w:val="00577427"/>
    <w:rsid w:val="0058618A"/>
    <w:rsid w:val="00586390"/>
    <w:rsid w:val="00595CD1"/>
    <w:rsid w:val="005A29A0"/>
    <w:rsid w:val="005B1686"/>
    <w:rsid w:val="005B46AA"/>
    <w:rsid w:val="005C2590"/>
    <w:rsid w:val="005C278F"/>
    <w:rsid w:val="005C43DA"/>
    <w:rsid w:val="005C58CE"/>
    <w:rsid w:val="005C6905"/>
    <w:rsid w:val="005C6F28"/>
    <w:rsid w:val="005C79E6"/>
    <w:rsid w:val="005D260D"/>
    <w:rsid w:val="005D273F"/>
    <w:rsid w:val="005D364C"/>
    <w:rsid w:val="005D3DA4"/>
    <w:rsid w:val="005E63C2"/>
    <w:rsid w:val="005F6491"/>
    <w:rsid w:val="0060058F"/>
    <w:rsid w:val="006101D7"/>
    <w:rsid w:val="0061198C"/>
    <w:rsid w:val="006122CC"/>
    <w:rsid w:val="00613F3B"/>
    <w:rsid w:val="006204C2"/>
    <w:rsid w:val="006226E1"/>
    <w:rsid w:val="00626DB1"/>
    <w:rsid w:val="00627BF7"/>
    <w:rsid w:val="006308DE"/>
    <w:rsid w:val="00631B0A"/>
    <w:rsid w:val="006328C9"/>
    <w:rsid w:val="006340F1"/>
    <w:rsid w:val="00636E22"/>
    <w:rsid w:val="00643742"/>
    <w:rsid w:val="00644239"/>
    <w:rsid w:val="006471C7"/>
    <w:rsid w:val="00654BFA"/>
    <w:rsid w:val="00655AF5"/>
    <w:rsid w:val="006600F8"/>
    <w:rsid w:val="00661D4A"/>
    <w:rsid w:val="00663B74"/>
    <w:rsid w:val="00664D9E"/>
    <w:rsid w:val="006675CE"/>
    <w:rsid w:val="00676288"/>
    <w:rsid w:val="006763D2"/>
    <w:rsid w:val="00682DE7"/>
    <w:rsid w:val="0069117A"/>
    <w:rsid w:val="006923B7"/>
    <w:rsid w:val="00693ADE"/>
    <w:rsid w:val="00693F31"/>
    <w:rsid w:val="00695E05"/>
    <w:rsid w:val="006A126F"/>
    <w:rsid w:val="006A331B"/>
    <w:rsid w:val="006A710D"/>
    <w:rsid w:val="006B65D1"/>
    <w:rsid w:val="006C0D47"/>
    <w:rsid w:val="006C5B5E"/>
    <w:rsid w:val="006D043A"/>
    <w:rsid w:val="006D400D"/>
    <w:rsid w:val="006E2305"/>
    <w:rsid w:val="006E3D7A"/>
    <w:rsid w:val="006E75DE"/>
    <w:rsid w:val="0070009C"/>
    <w:rsid w:val="00704E4C"/>
    <w:rsid w:val="00712AAE"/>
    <w:rsid w:val="007167BD"/>
    <w:rsid w:val="0072034F"/>
    <w:rsid w:val="0073568B"/>
    <w:rsid w:val="00736649"/>
    <w:rsid w:val="00740747"/>
    <w:rsid w:val="00741293"/>
    <w:rsid w:val="007438E0"/>
    <w:rsid w:val="00744AD4"/>
    <w:rsid w:val="007451C6"/>
    <w:rsid w:val="007462E8"/>
    <w:rsid w:val="00752FFD"/>
    <w:rsid w:val="007532B3"/>
    <w:rsid w:val="0075495A"/>
    <w:rsid w:val="007565C9"/>
    <w:rsid w:val="00756881"/>
    <w:rsid w:val="00771B70"/>
    <w:rsid w:val="00775141"/>
    <w:rsid w:val="00775DC7"/>
    <w:rsid w:val="00776E73"/>
    <w:rsid w:val="00777167"/>
    <w:rsid w:val="007851CF"/>
    <w:rsid w:val="007853D7"/>
    <w:rsid w:val="007857B2"/>
    <w:rsid w:val="007934C5"/>
    <w:rsid w:val="00794258"/>
    <w:rsid w:val="00796CE4"/>
    <w:rsid w:val="007978FE"/>
    <w:rsid w:val="0079791C"/>
    <w:rsid w:val="007A7884"/>
    <w:rsid w:val="007B25FF"/>
    <w:rsid w:val="007C0BD4"/>
    <w:rsid w:val="007C16F2"/>
    <w:rsid w:val="007C2969"/>
    <w:rsid w:val="007C4B9B"/>
    <w:rsid w:val="007C4DBB"/>
    <w:rsid w:val="007C5224"/>
    <w:rsid w:val="007C5330"/>
    <w:rsid w:val="007C60D5"/>
    <w:rsid w:val="007D1917"/>
    <w:rsid w:val="007D3A1C"/>
    <w:rsid w:val="007D3DFE"/>
    <w:rsid w:val="007D4A8D"/>
    <w:rsid w:val="007D57D1"/>
    <w:rsid w:val="007D6A76"/>
    <w:rsid w:val="007E30DD"/>
    <w:rsid w:val="007F3176"/>
    <w:rsid w:val="008013C8"/>
    <w:rsid w:val="0080156B"/>
    <w:rsid w:val="00802D75"/>
    <w:rsid w:val="00806EA1"/>
    <w:rsid w:val="00807CE4"/>
    <w:rsid w:val="008104A1"/>
    <w:rsid w:val="008124C4"/>
    <w:rsid w:val="00812882"/>
    <w:rsid w:val="00812E1A"/>
    <w:rsid w:val="008149F9"/>
    <w:rsid w:val="0082220C"/>
    <w:rsid w:val="00823C52"/>
    <w:rsid w:val="008275CB"/>
    <w:rsid w:val="0083206E"/>
    <w:rsid w:val="00841F31"/>
    <w:rsid w:val="00845694"/>
    <w:rsid w:val="00846586"/>
    <w:rsid w:val="00850A34"/>
    <w:rsid w:val="00851C6E"/>
    <w:rsid w:val="008534DE"/>
    <w:rsid w:val="00856ADB"/>
    <w:rsid w:val="00864B64"/>
    <w:rsid w:val="00874BBB"/>
    <w:rsid w:val="00876B10"/>
    <w:rsid w:val="008951A0"/>
    <w:rsid w:val="00896E91"/>
    <w:rsid w:val="008A16C3"/>
    <w:rsid w:val="008A7073"/>
    <w:rsid w:val="008B23FB"/>
    <w:rsid w:val="008B3284"/>
    <w:rsid w:val="008B4763"/>
    <w:rsid w:val="008C1B37"/>
    <w:rsid w:val="008C1B61"/>
    <w:rsid w:val="008C428F"/>
    <w:rsid w:val="008C6D1C"/>
    <w:rsid w:val="008D29BF"/>
    <w:rsid w:val="008D475B"/>
    <w:rsid w:val="008D601E"/>
    <w:rsid w:val="008E1C25"/>
    <w:rsid w:val="008F2088"/>
    <w:rsid w:val="008F6336"/>
    <w:rsid w:val="008F6C95"/>
    <w:rsid w:val="008F78FF"/>
    <w:rsid w:val="009017E3"/>
    <w:rsid w:val="00904724"/>
    <w:rsid w:val="00907EA9"/>
    <w:rsid w:val="00907F1B"/>
    <w:rsid w:val="00910009"/>
    <w:rsid w:val="0091300C"/>
    <w:rsid w:val="0091494C"/>
    <w:rsid w:val="00915ECC"/>
    <w:rsid w:val="00916248"/>
    <w:rsid w:val="0093281E"/>
    <w:rsid w:val="009346FE"/>
    <w:rsid w:val="00947A4F"/>
    <w:rsid w:val="00953ADE"/>
    <w:rsid w:val="00961776"/>
    <w:rsid w:val="00962600"/>
    <w:rsid w:val="0096292D"/>
    <w:rsid w:val="009644ED"/>
    <w:rsid w:val="00966197"/>
    <w:rsid w:val="009704FF"/>
    <w:rsid w:val="00970FE5"/>
    <w:rsid w:val="00980D98"/>
    <w:rsid w:val="00983DBA"/>
    <w:rsid w:val="0098413A"/>
    <w:rsid w:val="009844E3"/>
    <w:rsid w:val="00986B96"/>
    <w:rsid w:val="009903E4"/>
    <w:rsid w:val="009A1AB8"/>
    <w:rsid w:val="009A2D98"/>
    <w:rsid w:val="009A7A18"/>
    <w:rsid w:val="009B1534"/>
    <w:rsid w:val="009B7DB5"/>
    <w:rsid w:val="009C1810"/>
    <w:rsid w:val="009C24E6"/>
    <w:rsid w:val="009C45D7"/>
    <w:rsid w:val="009C4B14"/>
    <w:rsid w:val="009C7D0E"/>
    <w:rsid w:val="009D601E"/>
    <w:rsid w:val="009E279A"/>
    <w:rsid w:val="009E4DB6"/>
    <w:rsid w:val="009F4CCF"/>
    <w:rsid w:val="00A007A9"/>
    <w:rsid w:val="00A020B0"/>
    <w:rsid w:val="00A07015"/>
    <w:rsid w:val="00A148FA"/>
    <w:rsid w:val="00A15A3A"/>
    <w:rsid w:val="00A1648A"/>
    <w:rsid w:val="00A16526"/>
    <w:rsid w:val="00A169F0"/>
    <w:rsid w:val="00A204E7"/>
    <w:rsid w:val="00A25E24"/>
    <w:rsid w:val="00A267AF"/>
    <w:rsid w:val="00A27DE6"/>
    <w:rsid w:val="00A3020A"/>
    <w:rsid w:val="00A42028"/>
    <w:rsid w:val="00A5149E"/>
    <w:rsid w:val="00A54D6E"/>
    <w:rsid w:val="00A55045"/>
    <w:rsid w:val="00A56169"/>
    <w:rsid w:val="00A56382"/>
    <w:rsid w:val="00A61686"/>
    <w:rsid w:val="00A6407B"/>
    <w:rsid w:val="00A66DDF"/>
    <w:rsid w:val="00A67028"/>
    <w:rsid w:val="00A706DE"/>
    <w:rsid w:val="00A72888"/>
    <w:rsid w:val="00A83991"/>
    <w:rsid w:val="00A8607E"/>
    <w:rsid w:val="00A91389"/>
    <w:rsid w:val="00A95F96"/>
    <w:rsid w:val="00A96C41"/>
    <w:rsid w:val="00A97C93"/>
    <w:rsid w:val="00AA0966"/>
    <w:rsid w:val="00AA71C3"/>
    <w:rsid w:val="00AB23CD"/>
    <w:rsid w:val="00AB3BCD"/>
    <w:rsid w:val="00AB50DD"/>
    <w:rsid w:val="00AB73B7"/>
    <w:rsid w:val="00AC2B66"/>
    <w:rsid w:val="00AC57AF"/>
    <w:rsid w:val="00AD1B5A"/>
    <w:rsid w:val="00AD331B"/>
    <w:rsid w:val="00AE17CF"/>
    <w:rsid w:val="00AF163A"/>
    <w:rsid w:val="00AF26CE"/>
    <w:rsid w:val="00AF2C02"/>
    <w:rsid w:val="00AF36A1"/>
    <w:rsid w:val="00AF44F5"/>
    <w:rsid w:val="00B01913"/>
    <w:rsid w:val="00B04905"/>
    <w:rsid w:val="00B04BAE"/>
    <w:rsid w:val="00B120DE"/>
    <w:rsid w:val="00B22A8E"/>
    <w:rsid w:val="00B231BF"/>
    <w:rsid w:val="00B254EA"/>
    <w:rsid w:val="00B414CA"/>
    <w:rsid w:val="00B41DD6"/>
    <w:rsid w:val="00B45DD5"/>
    <w:rsid w:val="00B45EEE"/>
    <w:rsid w:val="00B5160F"/>
    <w:rsid w:val="00B5752E"/>
    <w:rsid w:val="00B62460"/>
    <w:rsid w:val="00B642CD"/>
    <w:rsid w:val="00B70D81"/>
    <w:rsid w:val="00B73B86"/>
    <w:rsid w:val="00B759C6"/>
    <w:rsid w:val="00B77466"/>
    <w:rsid w:val="00B85F3D"/>
    <w:rsid w:val="00B8640C"/>
    <w:rsid w:val="00B9011F"/>
    <w:rsid w:val="00B91B63"/>
    <w:rsid w:val="00B979F4"/>
    <w:rsid w:val="00BA192E"/>
    <w:rsid w:val="00BA2E19"/>
    <w:rsid w:val="00BA3FEC"/>
    <w:rsid w:val="00BD361A"/>
    <w:rsid w:val="00BD76DD"/>
    <w:rsid w:val="00BE3D6E"/>
    <w:rsid w:val="00BE62D7"/>
    <w:rsid w:val="00BE6CD7"/>
    <w:rsid w:val="00BE7D36"/>
    <w:rsid w:val="00BF34A4"/>
    <w:rsid w:val="00C038DA"/>
    <w:rsid w:val="00C122FD"/>
    <w:rsid w:val="00C228F5"/>
    <w:rsid w:val="00C33F26"/>
    <w:rsid w:val="00C43D6D"/>
    <w:rsid w:val="00C51190"/>
    <w:rsid w:val="00C51587"/>
    <w:rsid w:val="00C53436"/>
    <w:rsid w:val="00C539EB"/>
    <w:rsid w:val="00C56B9A"/>
    <w:rsid w:val="00C57F71"/>
    <w:rsid w:val="00C62621"/>
    <w:rsid w:val="00C62DDE"/>
    <w:rsid w:val="00C62E48"/>
    <w:rsid w:val="00C64908"/>
    <w:rsid w:val="00C6583A"/>
    <w:rsid w:val="00C6585D"/>
    <w:rsid w:val="00C76CF4"/>
    <w:rsid w:val="00C80231"/>
    <w:rsid w:val="00C8709A"/>
    <w:rsid w:val="00C91F1E"/>
    <w:rsid w:val="00C93DAC"/>
    <w:rsid w:val="00C9464C"/>
    <w:rsid w:val="00C96AAD"/>
    <w:rsid w:val="00C97D01"/>
    <w:rsid w:val="00CA2C3D"/>
    <w:rsid w:val="00CA3313"/>
    <w:rsid w:val="00CB0AFF"/>
    <w:rsid w:val="00CB0DC6"/>
    <w:rsid w:val="00CB224E"/>
    <w:rsid w:val="00CB59F5"/>
    <w:rsid w:val="00CB5A43"/>
    <w:rsid w:val="00CC6067"/>
    <w:rsid w:val="00CC7C09"/>
    <w:rsid w:val="00CE0503"/>
    <w:rsid w:val="00CE426F"/>
    <w:rsid w:val="00CF345A"/>
    <w:rsid w:val="00CF4B98"/>
    <w:rsid w:val="00CF5E2C"/>
    <w:rsid w:val="00CF66AD"/>
    <w:rsid w:val="00D04A33"/>
    <w:rsid w:val="00D067D9"/>
    <w:rsid w:val="00D07F50"/>
    <w:rsid w:val="00D1111B"/>
    <w:rsid w:val="00D1548D"/>
    <w:rsid w:val="00D15E15"/>
    <w:rsid w:val="00D21933"/>
    <w:rsid w:val="00D25407"/>
    <w:rsid w:val="00D256EC"/>
    <w:rsid w:val="00D30078"/>
    <w:rsid w:val="00D43AD1"/>
    <w:rsid w:val="00D43E20"/>
    <w:rsid w:val="00D43EAE"/>
    <w:rsid w:val="00D451F7"/>
    <w:rsid w:val="00D47F6B"/>
    <w:rsid w:val="00D504AE"/>
    <w:rsid w:val="00D5069F"/>
    <w:rsid w:val="00D50DBA"/>
    <w:rsid w:val="00D53AA0"/>
    <w:rsid w:val="00D53FFD"/>
    <w:rsid w:val="00D61B34"/>
    <w:rsid w:val="00D62FEA"/>
    <w:rsid w:val="00D6705C"/>
    <w:rsid w:val="00D70E7A"/>
    <w:rsid w:val="00D72DBC"/>
    <w:rsid w:val="00D76AF8"/>
    <w:rsid w:val="00D83A7C"/>
    <w:rsid w:val="00D83E28"/>
    <w:rsid w:val="00D8543E"/>
    <w:rsid w:val="00D90ECC"/>
    <w:rsid w:val="00D921CB"/>
    <w:rsid w:val="00D92B76"/>
    <w:rsid w:val="00D95F3E"/>
    <w:rsid w:val="00DA3DF9"/>
    <w:rsid w:val="00DB65B7"/>
    <w:rsid w:val="00DD13F0"/>
    <w:rsid w:val="00DD3261"/>
    <w:rsid w:val="00DF1E66"/>
    <w:rsid w:val="00E00704"/>
    <w:rsid w:val="00E1376D"/>
    <w:rsid w:val="00E137CE"/>
    <w:rsid w:val="00E17B40"/>
    <w:rsid w:val="00E224F0"/>
    <w:rsid w:val="00E249B3"/>
    <w:rsid w:val="00E33D3F"/>
    <w:rsid w:val="00E33E22"/>
    <w:rsid w:val="00E34DB8"/>
    <w:rsid w:val="00E36743"/>
    <w:rsid w:val="00E37DC8"/>
    <w:rsid w:val="00E42A6C"/>
    <w:rsid w:val="00E52104"/>
    <w:rsid w:val="00E52C44"/>
    <w:rsid w:val="00E5320D"/>
    <w:rsid w:val="00E5349D"/>
    <w:rsid w:val="00E6079F"/>
    <w:rsid w:val="00E63DF9"/>
    <w:rsid w:val="00E751FF"/>
    <w:rsid w:val="00E80D54"/>
    <w:rsid w:val="00E84C6F"/>
    <w:rsid w:val="00E910E4"/>
    <w:rsid w:val="00E92D88"/>
    <w:rsid w:val="00E941C7"/>
    <w:rsid w:val="00E942BB"/>
    <w:rsid w:val="00E975F6"/>
    <w:rsid w:val="00EA5FAB"/>
    <w:rsid w:val="00EB1FB2"/>
    <w:rsid w:val="00EB77AB"/>
    <w:rsid w:val="00EC0186"/>
    <w:rsid w:val="00EC0224"/>
    <w:rsid w:val="00EC6717"/>
    <w:rsid w:val="00ED1694"/>
    <w:rsid w:val="00ED3C01"/>
    <w:rsid w:val="00EE3253"/>
    <w:rsid w:val="00EF059C"/>
    <w:rsid w:val="00EF21A8"/>
    <w:rsid w:val="00EF5704"/>
    <w:rsid w:val="00F01571"/>
    <w:rsid w:val="00F07FE5"/>
    <w:rsid w:val="00F111E4"/>
    <w:rsid w:val="00F14957"/>
    <w:rsid w:val="00F15A8B"/>
    <w:rsid w:val="00F17F6C"/>
    <w:rsid w:val="00F22DA9"/>
    <w:rsid w:val="00F24102"/>
    <w:rsid w:val="00F25A24"/>
    <w:rsid w:val="00F30DB3"/>
    <w:rsid w:val="00F37E9A"/>
    <w:rsid w:val="00F408C1"/>
    <w:rsid w:val="00F42070"/>
    <w:rsid w:val="00F43289"/>
    <w:rsid w:val="00F43841"/>
    <w:rsid w:val="00F43F59"/>
    <w:rsid w:val="00F474DD"/>
    <w:rsid w:val="00F54459"/>
    <w:rsid w:val="00F575D5"/>
    <w:rsid w:val="00F61119"/>
    <w:rsid w:val="00F61E1A"/>
    <w:rsid w:val="00F667E8"/>
    <w:rsid w:val="00F72CF0"/>
    <w:rsid w:val="00F776B6"/>
    <w:rsid w:val="00F80F6B"/>
    <w:rsid w:val="00F840A1"/>
    <w:rsid w:val="00F864BE"/>
    <w:rsid w:val="00F9484E"/>
    <w:rsid w:val="00FA473F"/>
    <w:rsid w:val="00FB07ED"/>
    <w:rsid w:val="00FB18D7"/>
    <w:rsid w:val="00FB44E2"/>
    <w:rsid w:val="00FB4847"/>
    <w:rsid w:val="00FC1B68"/>
    <w:rsid w:val="00FC1E3C"/>
    <w:rsid w:val="00FC4249"/>
    <w:rsid w:val="00FC6E0C"/>
    <w:rsid w:val="00FC7034"/>
    <w:rsid w:val="00FD4A0F"/>
    <w:rsid w:val="00FD6C03"/>
    <w:rsid w:val="00FE167E"/>
    <w:rsid w:val="00FF10C2"/>
    <w:rsid w:val="00FF7B5B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DD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C16F2"/>
    <w:pPr>
      <w:ind w:left="4956" w:firstLine="708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C16F2"/>
    <w:rPr>
      <w:rFonts w:cs="Times New Roman"/>
      <w:sz w:val="22"/>
      <w:lang w:val="pl-PL" w:eastAsia="pl-PL" w:bidi="ar-SA"/>
    </w:rPr>
  </w:style>
  <w:style w:type="paragraph" w:customStyle="1" w:styleId="body">
    <w:name w:val="body"/>
    <w:basedOn w:val="Normalny"/>
    <w:uiPriority w:val="99"/>
    <w:rsid w:val="007C16F2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paragraph" w:styleId="Nagwek">
    <w:name w:val="header"/>
    <w:basedOn w:val="Normalny"/>
    <w:link w:val="NagwekZnak"/>
    <w:uiPriority w:val="99"/>
    <w:rsid w:val="007C1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66DD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1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66DD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C16F2"/>
    <w:rPr>
      <w:rFonts w:cs="Times New Roman"/>
    </w:rPr>
  </w:style>
  <w:style w:type="table" w:styleId="Tabela-Siatka">
    <w:name w:val="Table Grid"/>
    <w:basedOn w:val="Standardowy"/>
    <w:uiPriority w:val="99"/>
    <w:rsid w:val="007C16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C16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66DDF"/>
    <w:rPr>
      <w:rFonts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rsid w:val="007C16F2"/>
    <w:rPr>
      <w:rFonts w:cs="Times New Roman"/>
      <w:vertAlign w:val="superscript"/>
    </w:rPr>
  </w:style>
  <w:style w:type="paragraph" w:customStyle="1" w:styleId="FR1">
    <w:name w:val="FR1"/>
    <w:uiPriority w:val="99"/>
    <w:rsid w:val="007C16F2"/>
    <w:pPr>
      <w:widowControl w:val="0"/>
      <w:suppressAutoHyphens/>
      <w:autoSpaceDE w:val="0"/>
      <w:spacing w:before="120"/>
      <w:ind w:left="840" w:hanging="420"/>
    </w:pPr>
    <w:rPr>
      <w:rFonts w:ascii="Arial" w:hAnsi="Arial" w:cs="Arial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74129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412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66DD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412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66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7412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6DDF"/>
    <w:rPr>
      <w:rFonts w:cs="Times New Roman"/>
      <w:sz w:val="2"/>
    </w:rPr>
  </w:style>
  <w:style w:type="character" w:customStyle="1" w:styleId="ZnakZnak">
    <w:name w:val="Znak Znak"/>
    <w:basedOn w:val="Domylnaczcionkaakapitu"/>
    <w:uiPriority w:val="99"/>
    <w:rsid w:val="00980D98"/>
    <w:rPr>
      <w:rFonts w:cs="Times New Roman"/>
      <w:sz w:val="22"/>
      <w:lang w:val="pl-PL" w:eastAsia="pl-PL" w:bidi="ar-SA"/>
    </w:rPr>
  </w:style>
  <w:style w:type="character" w:styleId="Pogrubienie">
    <w:name w:val="Strong"/>
    <w:basedOn w:val="Domylnaczcionkaakapitu"/>
    <w:uiPriority w:val="99"/>
    <w:qFormat/>
    <w:rsid w:val="00980D98"/>
    <w:rPr>
      <w:rFonts w:cs="Times New Roman"/>
      <w:b/>
      <w:bCs/>
      <w:color w:val="2F7F9A"/>
    </w:rPr>
  </w:style>
  <w:style w:type="character" w:styleId="Odwoanieprzypisudolnego">
    <w:name w:val="footnote reference"/>
    <w:basedOn w:val="Domylnaczcionkaakapitu"/>
    <w:uiPriority w:val="99"/>
    <w:semiHidden/>
    <w:rsid w:val="00980D98"/>
    <w:rPr>
      <w:rFonts w:cs="Times New Roman"/>
      <w:vertAlign w:val="superscript"/>
    </w:rPr>
  </w:style>
  <w:style w:type="character" w:customStyle="1" w:styleId="Numerumowy">
    <w:name w:val="Numer umowy"/>
    <w:basedOn w:val="Domylnaczcionkaakapitu"/>
    <w:uiPriority w:val="99"/>
    <w:rsid w:val="00D21933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9346FE"/>
    <w:pPr>
      <w:ind w:left="720"/>
    </w:pPr>
  </w:style>
  <w:style w:type="character" w:styleId="Hipercze">
    <w:name w:val="Hyperlink"/>
    <w:basedOn w:val="Domylnaczcionkaakapitu"/>
    <w:rsid w:val="00A148FA"/>
    <w:rPr>
      <w:color w:val="0000FF"/>
      <w:u w:val="single"/>
    </w:r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A14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1" w:color="D2D2D2"/>
                                    <w:bottom w:val="none" w:sz="0" w:space="0" w:color="auto"/>
                                    <w:right w:val="single" w:sz="4" w:space="1" w:color="D2D2D2"/>
                                  </w:divBdr>
                                  <w:divsChild>
                                    <w:div w:id="213012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i Aga Kampa</dc:creator>
  <cp:keywords/>
  <dc:description/>
  <cp:lastModifiedBy>Magda LC</cp:lastModifiedBy>
  <cp:revision>4</cp:revision>
  <cp:lastPrinted>2011-09-09T11:26:00Z</cp:lastPrinted>
  <dcterms:created xsi:type="dcterms:W3CDTF">2012-04-12T06:49:00Z</dcterms:created>
  <dcterms:modified xsi:type="dcterms:W3CDTF">2012-04-12T07:53:00Z</dcterms:modified>
</cp:coreProperties>
</file>