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C1" w:rsidRPr="005131A5" w:rsidRDefault="00144605" w:rsidP="000B520A">
      <w:pPr>
        <w:pStyle w:val="Tytu"/>
        <w:rPr>
          <w:rFonts w:ascii="Arial" w:hAnsi="Arial" w:cs="Arial"/>
          <w:color w:val="000000"/>
          <w:sz w:val="22"/>
          <w:szCs w:val="22"/>
        </w:rPr>
      </w:pPr>
      <w:r w:rsidRPr="005131A5">
        <w:rPr>
          <w:rFonts w:ascii="Arial" w:hAnsi="Arial" w:cs="Arial"/>
          <w:color w:val="000000"/>
          <w:sz w:val="22"/>
          <w:szCs w:val="22"/>
        </w:rPr>
        <w:t xml:space="preserve">              </w:t>
      </w:r>
    </w:p>
    <w:p w:rsidR="000B520A" w:rsidRPr="005131A5" w:rsidRDefault="000B520A" w:rsidP="000B520A">
      <w:pPr>
        <w:pStyle w:val="Tytu"/>
        <w:rPr>
          <w:rFonts w:ascii="Arial" w:hAnsi="Arial" w:cs="Arial"/>
          <w:sz w:val="22"/>
          <w:szCs w:val="22"/>
        </w:rPr>
      </w:pPr>
      <w:r w:rsidRPr="005131A5">
        <w:rPr>
          <w:rFonts w:ascii="Arial" w:hAnsi="Arial" w:cs="Arial"/>
          <w:sz w:val="22"/>
          <w:szCs w:val="22"/>
        </w:rPr>
        <w:t>UMOWA Nr WR……/201</w:t>
      </w:r>
      <w:r w:rsidR="00E41DC1" w:rsidRPr="005131A5">
        <w:rPr>
          <w:rFonts w:ascii="Arial" w:hAnsi="Arial" w:cs="Arial"/>
          <w:sz w:val="22"/>
          <w:szCs w:val="22"/>
        </w:rPr>
        <w:t>2</w:t>
      </w:r>
    </w:p>
    <w:p w:rsidR="000B520A" w:rsidRPr="005131A5" w:rsidRDefault="000B520A" w:rsidP="000B520A">
      <w:pPr>
        <w:pStyle w:val="Tytu"/>
        <w:rPr>
          <w:rFonts w:ascii="Arial" w:hAnsi="Arial" w:cs="Arial"/>
          <w:sz w:val="22"/>
          <w:szCs w:val="22"/>
        </w:rPr>
      </w:pPr>
    </w:p>
    <w:p w:rsidR="000B520A" w:rsidRPr="005131A5" w:rsidRDefault="000B520A" w:rsidP="000B520A">
      <w:pPr>
        <w:spacing w:line="360" w:lineRule="auto"/>
        <w:jc w:val="both"/>
        <w:rPr>
          <w:rFonts w:ascii="Arial" w:hAnsi="Arial" w:cs="Arial"/>
          <w:sz w:val="22"/>
          <w:szCs w:val="22"/>
        </w:rPr>
      </w:pPr>
      <w:r w:rsidRPr="005131A5">
        <w:rPr>
          <w:rFonts w:ascii="Arial" w:hAnsi="Arial" w:cs="Arial"/>
          <w:sz w:val="22"/>
          <w:szCs w:val="22"/>
        </w:rPr>
        <w:t>W</w:t>
      </w:r>
      <w:r w:rsidRPr="005131A5">
        <w:rPr>
          <w:rFonts w:ascii="Arial" w:hAnsi="Arial" w:cs="Arial"/>
          <w:b/>
          <w:sz w:val="22"/>
          <w:szCs w:val="22"/>
        </w:rPr>
        <w:t xml:space="preserve"> </w:t>
      </w:r>
      <w:r w:rsidRPr="005131A5">
        <w:rPr>
          <w:rFonts w:ascii="Arial" w:hAnsi="Arial" w:cs="Arial"/>
          <w:sz w:val="22"/>
          <w:szCs w:val="22"/>
        </w:rPr>
        <w:t xml:space="preserve">dniu ………………… w Mławie pomiędzy: </w:t>
      </w:r>
    </w:p>
    <w:p w:rsidR="000B520A" w:rsidRPr="005131A5" w:rsidRDefault="000B520A" w:rsidP="000B520A">
      <w:pPr>
        <w:spacing w:line="360" w:lineRule="auto"/>
        <w:jc w:val="both"/>
        <w:rPr>
          <w:rFonts w:ascii="Arial" w:hAnsi="Arial" w:cs="Arial"/>
          <w:sz w:val="22"/>
          <w:szCs w:val="22"/>
        </w:rPr>
      </w:pPr>
      <w:r w:rsidRPr="005131A5">
        <w:rPr>
          <w:rFonts w:ascii="Arial" w:hAnsi="Arial" w:cs="Arial"/>
          <w:b/>
          <w:sz w:val="22"/>
          <w:szCs w:val="22"/>
        </w:rPr>
        <w:t>Miastem Mława (NIP 569-17-60-034)</w:t>
      </w:r>
      <w:r w:rsidRPr="005131A5">
        <w:rPr>
          <w:rFonts w:ascii="Arial" w:hAnsi="Arial" w:cs="Arial"/>
          <w:color w:val="FF0000"/>
          <w:sz w:val="22"/>
          <w:szCs w:val="22"/>
        </w:rPr>
        <w:t xml:space="preserve"> </w:t>
      </w:r>
      <w:r w:rsidRPr="005131A5">
        <w:rPr>
          <w:rFonts w:ascii="Arial" w:hAnsi="Arial" w:cs="Arial"/>
          <w:sz w:val="22"/>
          <w:szCs w:val="22"/>
        </w:rPr>
        <w:t>z siedzibą w Mławie przy ul. Stary Rynek 19, zwanym dalej „</w:t>
      </w:r>
      <w:r w:rsidRPr="005131A5">
        <w:rPr>
          <w:rFonts w:ascii="Arial" w:hAnsi="Arial" w:cs="Arial"/>
          <w:b/>
          <w:sz w:val="22"/>
          <w:szCs w:val="22"/>
        </w:rPr>
        <w:t>Zamawiającym</w:t>
      </w:r>
      <w:r w:rsidRPr="005131A5">
        <w:rPr>
          <w:rFonts w:ascii="Arial" w:hAnsi="Arial" w:cs="Arial"/>
          <w:sz w:val="22"/>
          <w:szCs w:val="22"/>
        </w:rPr>
        <w:t xml:space="preserve">”, reprezentowanym przez: </w:t>
      </w:r>
    </w:p>
    <w:p w:rsidR="000B520A" w:rsidRPr="005131A5" w:rsidRDefault="000B520A" w:rsidP="000B520A">
      <w:pPr>
        <w:spacing w:line="360" w:lineRule="auto"/>
        <w:jc w:val="both"/>
        <w:rPr>
          <w:rFonts w:ascii="Arial" w:hAnsi="Arial" w:cs="Arial"/>
          <w:sz w:val="22"/>
          <w:szCs w:val="22"/>
        </w:rPr>
      </w:pPr>
      <w:r w:rsidRPr="005131A5">
        <w:rPr>
          <w:rFonts w:ascii="Arial" w:hAnsi="Arial" w:cs="Arial"/>
          <w:sz w:val="22"/>
          <w:szCs w:val="22"/>
        </w:rPr>
        <w:t xml:space="preserve">Burmistrza – mgr Sławomira Kowalewskiego </w:t>
      </w:r>
    </w:p>
    <w:p w:rsidR="000B520A" w:rsidRPr="005131A5" w:rsidRDefault="000B520A" w:rsidP="000B520A">
      <w:pPr>
        <w:spacing w:line="360" w:lineRule="auto"/>
        <w:jc w:val="both"/>
        <w:rPr>
          <w:rFonts w:ascii="Arial" w:hAnsi="Arial" w:cs="Arial"/>
          <w:sz w:val="22"/>
          <w:szCs w:val="22"/>
        </w:rPr>
      </w:pPr>
      <w:r w:rsidRPr="005131A5">
        <w:rPr>
          <w:rFonts w:ascii="Arial" w:hAnsi="Arial" w:cs="Arial"/>
          <w:sz w:val="22"/>
          <w:szCs w:val="22"/>
        </w:rPr>
        <w:t>przy kontrasygnacie Skarbnika Miasta – mgr Henryka Antczaka</w:t>
      </w:r>
    </w:p>
    <w:p w:rsidR="000B520A" w:rsidRPr="005131A5" w:rsidRDefault="000B520A" w:rsidP="000B520A">
      <w:pPr>
        <w:spacing w:line="360" w:lineRule="auto"/>
        <w:jc w:val="both"/>
        <w:rPr>
          <w:rFonts w:ascii="Arial" w:hAnsi="Arial" w:cs="Arial"/>
          <w:sz w:val="22"/>
          <w:szCs w:val="22"/>
        </w:rPr>
      </w:pPr>
      <w:r w:rsidRPr="005131A5">
        <w:rPr>
          <w:rFonts w:ascii="Arial" w:hAnsi="Arial" w:cs="Arial"/>
          <w:sz w:val="22"/>
          <w:szCs w:val="22"/>
        </w:rPr>
        <w:t xml:space="preserve">a </w:t>
      </w:r>
    </w:p>
    <w:p w:rsidR="000B520A" w:rsidRPr="005131A5" w:rsidRDefault="000B520A" w:rsidP="000B520A">
      <w:pPr>
        <w:spacing w:line="360" w:lineRule="auto"/>
        <w:jc w:val="both"/>
        <w:rPr>
          <w:rFonts w:ascii="Arial" w:hAnsi="Arial" w:cs="Arial"/>
          <w:sz w:val="22"/>
          <w:szCs w:val="22"/>
        </w:rPr>
      </w:pPr>
      <w:r w:rsidRPr="005131A5">
        <w:rPr>
          <w:rFonts w:ascii="Arial" w:hAnsi="Arial" w:cs="Arial"/>
          <w:sz w:val="22"/>
          <w:szCs w:val="22"/>
        </w:rPr>
        <w:t xml:space="preserve">………………………………………………………………………………………………………………………………………………………………………………………………………………………… </w:t>
      </w:r>
    </w:p>
    <w:p w:rsidR="000B520A" w:rsidRPr="005131A5" w:rsidRDefault="000B520A" w:rsidP="000B520A">
      <w:pPr>
        <w:spacing w:line="360" w:lineRule="auto"/>
        <w:jc w:val="both"/>
        <w:rPr>
          <w:rFonts w:ascii="Arial" w:hAnsi="Arial" w:cs="Arial"/>
          <w:sz w:val="22"/>
          <w:szCs w:val="22"/>
        </w:rPr>
      </w:pPr>
      <w:r w:rsidRPr="005131A5">
        <w:rPr>
          <w:rFonts w:ascii="Arial" w:hAnsi="Arial" w:cs="Arial"/>
          <w:sz w:val="22"/>
          <w:szCs w:val="22"/>
        </w:rPr>
        <w:t>zwanym dalej „</w:t>
      </w:r>
      <w:r w:rsidRPr="005131A5">
        <w:rPr>
          <w:rFonts w:ascii="Arial" w:hAnsi="Arial" w:cs="Arial"/>
          <w:b/>
          <w:sz w:val="22"/>
          <w:szCs w:val="22"/>
        </w:rPr>
        <w:t>Wykonawcą”</w:t>
      </w:r>
      <w:r w:rsidRPr="005131A5">
        <w:rPr>
          <w:rFonts w:ascii="Arial" w:hAnsi="Arial" w:cs="Arial"/>
          <w:sz w:val="22"/>
          <w:szCs w:val="22"/>
        </w:rPr>
        <w:t xml:space="preserve">, została zawarta umowa na </w:t>
      </w:r>
      <w:r w:rsidRPr="005131A5">
        <w:rPr>
          <w:rFonts w:ascii="Arial" w:hAnsi="Arial" w:cs="Arial"/>
          <w:b/>
          <w:sz w:val="22"/>
          <w:szCs w:val="22"/>
        </w:rPr>
        <w:t>Opracowanie i wykonanie materiałów promocyjnych promujących projekt pn. „</w:t>
      </w:r>
      <w:r w:rsidR="00E41DC1" w:rsidRPr="005131A5">
        <w:rPr>
          <w:rFonts w:ascii="Arial" w:hAnsi="Arial" w:cs="Arial"/>
          <w:b/>
          <w:sz w:val="22"/>
          <w:szCs w:val="22"/>
        </w:rPr>
        <w:t>I</w:t>
      </w:r>
      <w:r w:rsidR="00E41DC1" w:rsidRPr="005131A5">
        <w:rPr>
          <w:rFonts w:ascii="Arial" w:hAnsi="Arial" w:cs="Arial"/>
          <w:b/>
          <w:color w:val="000000"/>
          <w:sz w:val="22"/>
          <w:szCs w:val="22"/>
        </w:rPr>
        <w:t>ndywidualizacja procesu nauczania i wychowania uczniów klas I-III mławskich szkół podstawowych</w:t>
      </w:r>
      <w:r w:rsidRPr="005131A5">
        <w:rPr>
          <w:rFonts w:ascii="Arial" w:hAnsi="Arial" w:cs="Arial"/>
          <w:b/>
          <w:sz w:val="22"/>
          <w:szCs w:val="22"/>
        </w:rPr>
        <w:t>”.</w:t>
      </w:r>
      <w:r w:rsidRPr="005131A5">
        <w:rPr>
          <w:rFonts w:ascii="Arial" w:hAnsi="Arial" w:cs="Arial"/>
          <w:sz w:val="22"/>
          <w:szCs w:val="22"/>
        </w:rPr>
        <w:t xml:space="preserve"> </w:t>
      </w:r>
    </w:p>
    <w:p w:rsidR="000B520A" w:rsidRPr="005131A5" w:rsidRDefault="000B520A" w:rsidP="000B520A">
      <w:pPr>
        <w:spacing w:line="360" w:lineRule="auto"/>
        <w:jc w:val="both"/>
        <w:rPr>
          <w:rFonts w:ascii="Arial" w:hAnsi="Arial" w:cs="Arial"/>
          <w:sz w:val="22"/>
          <w:szCs w:val="22"/>
        </w:rPr>
      </w:pPr>
    </w:p>
    <w:p w:rsidR="000B520A" w:rsidRPr="005131A5" w:rsidRDefault="000B520A" w:rsidP="000B520A">
      <w:pPr>
        <w:spacing w:line="360" w:lineRule="auto"/>
        <w:jc w:val="both"/>
        <w:rPr>
          <w:rFonts w:ascii="Arial" w:hAnsi="Arial" w:cs="Arial"/>
          <w:sz w:val="22"/>
          <w:szCs w:val="22"/>
        </w:rPr>
      </w:pPr>
      <w:r w:rsidRPr="005131A5">
        <w:rPr>
          <w:rFonts w:ascii="Arial" w:hAnsi="Arial" w:cs="Arial"/>
          <w:sz w:val="22"/>
          <w:szCs w:val="22"/>
        </w:rPr>
        <w:t>Niniejsza umowa jest konsekwencją zamówienia publicznego realizowanego na podstawie art. 4 pkt. 8 Ustawy z dnia 29 stycznia 2004r. Prawo zamówień publicznych  (</w:t>
      </w:r>
      <w:r w:rsidRPr="005131A5">
        <w:rPr>
          <w:rFonts w:ascii="Arial" w:hAnsi="Arial" w:cs="Arial"/>
          <w:spacing w:val="2"/>
          <w:sz w:val="22"/>
          <w:szCs w:val="22"/>
        </w:rPr>
        <w:t xml:space="preserve">tekst jednolity </w:t>
      </w:r>
      <w:r w:rsidRPr="005131A5">
        <w:rPr>
          <w:rFonts w:ascii="Arial" w:hAnsi="Arial" w:cs="Arial"/>
          <w:sz w:val="22"/>
          <w:szCs w:val="22"/>
        </w:rPr>
        <w:t xml:space="preserve">Dz. U. z 2010r. Nr 113, poz.759 z </w:t>
      </w:r>
      <w:proofErr w:type="spellStart"/>
      <w:r w:rsidRPr="005131A5">
        <w:rPr>
          <w:rFonts w:ascii="Arial" w:hAnsi="Arial" w:cs="Arial"/>
          <w:sz w:val="22"/>
          <w:szCs w:val="22"/>
        </w:rPr>
        <w:t>późn</w:t>
      </w:r>
      <w:proofErr w:type="spellEnd"/>
      <w:r w:rsidRPr="005131A5">
        <w:rPr>
          <w:rFonts w:ascii="Arial" w:hAnsi="Arial" w:cs="Arial"/>
          <w:sz w:val="22"/>
          <w:szCs w:val="22"/>
        </w:rPr>
        <w:t>. zm.).</w:t>
      </w:r>
    </w:p>
    <w:p w:rsidR="000B520A" w:rsidRPr="005131A5" w:rsidRDefault="000B520A" w:rsidP="000B520A">
      <w:pPr>
        <w:rPr>
          <w:rFonts w:ascii="Arial" w:hAnsi="Arial" w:cs="Arial"/>
          <w:sz w:val="22"/>
          <w:szCs w:val="22"/>
        </w:rPr>
      </w:pPr>
    </w:p>
    <w:p w:rsidR="000B520A" w:rsidRPr="005131A5" w:rsidRDefault="000B520A" w:rsidP="000B520A">
      <w:pPr>
        <w:spacing w:after="120"/>
        <w:jc w:val="center"/>
        <w:rPr>
          <w:rFonts w:ascii="Arial" w:hAnsi="Arial" w:cs="Arial"/>
          <w:b/>
          <w:sz w:val="22"/>
          <w:szCs w:val="22"/>
        </w:rPr>
      </w:pPr>
      <w:r w:rsidRPr="005131A5">
        <w:rPr>
          <w:rFonts w:ascii="Arial" w:hAnsi="Arial" w:cs="Arial"/>
          <w:b/>
          <w:sz w:val="22"/>
          <w:szCs w:val="22"/>
        </w:rPr>
        <w:t>§ 1</w:t>
      </w:r>
    </w:p>
    <w:p w:rsidR="000B520A" w:rsidRPr="005131A5" w:rsidRDefault="000B520A" w:rsidP="00B477A3">
      <w:pPr>
        <w:numPr>
          <w:ilvl w:val="0"/>
          <w:numId w:val="5"/>
        </w:numPr>
        <w:tabs>
          <w:tab w:val="clear" w:pos="720"/>
          <w:tab w:val="num" w:pos="360"/>
        </w:tabs>
        <w:spacing w:line="360" w:lineRule="auto"/>
        <w:ind w:left="360" w:hanging="357"/>
        <w:jc w:val="both"/>
        <w:rPr>
          <w:rFonts w:ascii="Arial" w:hAnsi="Arial" w:cs="Arial"/>
          <w:sz w:val="22"/>
          <w:szCs w:val="22"/>
        </w:rPr>
      </w:pPr>
      <w:r w:rsidRPr="005131A5">
        <w:rPr>
          <w:rFonts w:ascii="Arial" w:hAnsi="Arial" w:cs="Arial"/>
          <w:b/>
          <w:sz w:val="22"/>
          <w:szCs w:val="22"/>
        </w:rPr>
        <w:t xml:space="preserve">Zamawiający </w:t>
      </w:r>
      <w:r w:rsidRPr="005131A5">
        <w:rPr>
          <w:rFonts w:ascii="Arial" w:hAnsi="Arial" w:cs="Arial"/>
          <w:sz w:val="22"/>
          <w:szCs w:val="22"/>
        </w:rPr>
        <w:t xml:space="preserve">zleca, a </w:t>
      </w:r>
      <w:r w:rsidRPr="005131A5">
        <w:rPr>
          <w:rFonts w:ascii="Arial" w:hAnsi="Arial" w:cs="Arial"/>
          <w:b/>
          <w:sz w:val="22"/>
          <w:szCs w:val="22"/>
        </w:rPr>
        <w:t>Wykonawca</w:t>
      </w:r>
      <w:r w:rsidRPr="005131A5">
        <w:rPr>
          <w:rFonts w:ascii="Arial" w:hAnsi="Arial" w:cs="Arial"/>
          <w:sz w:val="22"/>
          <w:szCs w:val="22"/>
        </w:rPr>
        <w:t xml:space="preserve"> przyjmuje do wykonania usługę w postaci opracowania i wykonania materiałów promocyjnych promujących projekt </w:t>
      </w:r>
      <w:r w:rsidR="00E41DC1" w:rsidRPr="005131A5">
        <w:rPr>
          <w:rFonts w:ascii="Arial" w:hAnsi="Arial" w:cs="Arial"/>
          <w:b/>
          <w:sz w:val="22"/>
          <w:szCs w:val="22"/>
        </w:rPr>
        <w:t>„I</w:t>
      </w:r>
      <w:r w:rsidR="00E41DC1" w:rsidRPr="005131A5">
        <w:rPr>
          <w:rFonts w:ascii="Arial" w:hAnsi="Arial" w:cs="Arial"/>
          <w:b/>
          <w:color w:val="000000"/>
          <w:sz w:val="22"/>
          <w:szCs w:val="22"/>
        </w:rPr>
        <w:t>ndywidualizacja procesu nauczania i wychowania uczniów klas I-III mławskich szkół podstawowych</w:t>
      </w:r>
      <w:r w:rsidR="00E41DC1" w:rsidRPr="005131A5">
        <w:rPr>
          <w:rFonts w:ascii="Arial" w:hAnsi="Arial" w:cs="Arial"/>
          <w:b/>
          <w:sz w:val="22"/>
          <w:szCs w:val="22"/>
        </w:rPr>
        <w:t>”.</w:t>
      </w:r>
      <w:r w:rsidRPr="005131A5">
        <w:rPr>
          <w:rFonts w:ascii="Arial" w:hAnsi="Arial" w:cs="Arial"/>
          <w:sz w:val="22"/>
          <w:szCs w:val="22"/>
        </w:rPr>
        <w:t xml:space="preserve">  </w:t>
      </w:r>
    </w:p>
    <w:p w:rsidR="000B520A" w:rsidRPr="005131A5" w:rsidRDefault="000B520A" w:rsidP="00B477A3">
      <w:pPr>
        <w:numPr>
          <w:ilvl w:val="0"/>
          <w:numId w:val="5"/>
        </w:numPr>
        <w:tabs>
          <w:tab w:val="clear" w:pos="720"/>
          <w:tab w:val="num" w:pos="360"/>
        </w:tabs>
        <w:spacing w:line="360" w:lineRule="auto"/>
        <w:ind w:left="360" w:hanging="357"/>
        <w:jc w:val="both"/>
        <w:rPr>
          <w:rFonts w:ascii="Arial" w:hAnsi="Arial" w:cs="Arial"/>
          <w:sz w:val="22"/>
          <w:szCs w:val="22"/>
        </w:rPr>
      </w:pPr>
      <w:r w:rsidRPr="005131A5">
        <w:rPr>
          <w:rFonts w:ascii="Arial" w:hAnsi="Arial" w:cs="Arial"/>
          <w:sz w:val="22"/>
          <w:szCs w:val="22"/>
        </w:rPr>
        <w:t>Wykonawca będzie realizował przedmiot umowy na podstawie opisu przedmiotu zamówienia zawartego w zaproszeniu do złożenia oferty, stanowiącego Załącznik nr 1 do niniejszej Umowy, oraz treści pozostałych dokumentów, wyszczególnionych w § 1 ust. 3 niniejszej Umowy.</w:t>
      </w:r>
    </w:p>
    <w:p w:rsidR="000B520A" w:rsidRPr="005131A5" w:rsidRDefault="000B520A" w:rsidP="00B477A3">
      <w:pPr>
        <w:numPr>
          <w:ilvl w:val="0"/>
          <w:numId w:val="5"/>
        </w:numPr>
        <w:tabs>
          <w:tab w:val="clear" w:pos="720"/>
          <w:tab w:val="num" w:pos="360"/>
        </w:tabs>
        <w:spacing w:line="360" w:lineRule="auto"/>
        <w:ind w:left="360" w:hanging="357"/>
        <w:jc w:val="both"/>
        <w:rPr>
          <w:rFonts w:ascii="Arial" w:hAnsi="Arial" w:cs="Arial"/>
          <w:sz w:val="22"/>
          <w:szCs w:val="22"/>
        </w:rPr>
      </w:pPr>
      <w:r w:rsidRPr="005131A5">
        <w:rPr>
          <w:rFonts w:ascii="Arial" w:hAnsi="Arial" w:cs="Arial"/>
          <w:spacing w:val="4"/>
          <w:sz w:val="22"/>
          <w:szCs w:val="22"/>
        </w:rPr>
        <w:t>Integralną częścią niniejszej umowy jest:</w:t>
      </w:r>
    </w:p>
    <w:p w:rsidR="000B520A" w:rsidRPr="005131A5" w:rsidRDefault="000B520A" w:rsidP="00B477A3">
      <w:pPr>
        <w:widowControl w:val="0"/>
        <w:numPr>
          <w:ilvl w:val="1"/>
          <w:numId w:val="5"/>
        </w:numPr>
        <w:shd w:val="clear" w:color="auto" w:fill="FFFFFF"/>
        <w:tabs>
          <w:tab w:val="num" w:pos="720"/>
        </w:tabs>
        <w:autoSpaceDE w:val="0"/>
        <w:spacing w:line="360" w:lineRule="auto"/>
        <w:ind w:left="720" w:hanging="357"/>
        <w:jc w:val="both"/>
        <w:rPr>
          <w:rFonts w:ascii="Arial" w:hAnsi="Arial" w:cs="Arial"/>
          <w:spacing w:val="3"/>
          <w:sz w:val="22"/>
          <w:szCs w:val="22"/>
        </w:rPr>
      </w:pPr>
      <w:r w:rsidRPr="005131A5">
        <w:rPr>
          <w:rFonts w:ascii="Arial" w:hAnsi="Arial" w:cs="Arial"/>
          <w:spacing w:val="3"/>
          <w:sz w:val="22"/>
          <w:szCs w:val="22"/>
        </w:rPr>
        <w:t>Zaproszenie do składania oferty, stanowiące załącznik nr 1 do niniejszej umowy,</w:t>
      </w:r>
    </w:p>
    <w:p w:rsidR="000B520A" w:rsidRPr="005131A5" w:rsidRDefault="000B520A" w:rsidP="00B477A3">
      <w:pPr>
        <w:widowControl w:val="0"/>
        <w:numPr>
          <w:ilvl w:val="1"/>
          <w:numId w:val="5"/>
        </w:numPr>
        <w:shd w:val="clear" w:color="auto" w:fill="FFFFFF"/>
        <w:tabs>
          <w:tab w:val="num" w:pos="720"/>
        </w:tabs>
        <w:autoSpaceDE w:val="0"/>
        <w:spacing w:line="360" w:lineRule="auto"/>
        <w:ind w:left="720" w:hanging="357"/>
        <w:jc w:val="both"/>
        <w:rPr>
          <w:rFonts w:ascii="Arial" w:hAnsi="Arial" w:cs="Arial"/>
          <w:spacing w:val="3"/>
          <w:sz w:val="22"/>
          <w:szCs w:val="22"/>
        </w:rPr>
      </w:pPr>
      <w:r w:rsidRPr="005131A5">
        <w:rPr>
          <w:rFonts w:ascii="Arial" w:hAnsi="Arial" w:cs="Arial"/>
          <w:spacing w:val="3"/>
          <w:sz w:val="22"/>
          <w:szCs w:val="22"/>
        </w:rPr>
        <w:t>Oferta Wykonawcy stanowiąca załącznik nr 2 do niniejszej umowy,</w:t>
      </w:r>
    </w:p>
    <w:p w:rsidR="000B520A" w:rsidRPr="005131A5" w:rsidRDefault="000B520A" w:rsidP="00B477A3">
      <w:pPr>
        <w:widowControl w:val="0"/>
        <w:numPr>
          <w:ilvl w:val="1"/>
          <w:numId w:val="5"/>
        </w:numPr>
        <w:shd w:val="clear" w:color="auto" w:fill="FFFFFF"/>
        <w:tabs>
          <w:tab w:val="num" w:pos="720"/>
        </w:tabs>
        <w:autoSpaceDE w:val="0"/>
        <w:spacing w:line="360" w:lineRule="auto"/>
        <w:ind w:left="720" w:hanging="357"/>
        <w:jc w:val="both"/>
        <w:rPr>
          <w:rFonts w:ascii="Arial" w:hAnsi="Arial" w:cs="Arial"/>
          <w:spacing w:val="3"/>
          <w:sz w:val="22"/>
          <w:szCs w:val="22"/>
        </w:rPr>
      </w:pPr>
      <w:r w:rsidRPr="005131A5">
        <w:rPr>
          <w:rFonts w:ascii="Arial" w:hAnsi="Arial" w:cs="Arial"/>
          <w:spacing w:val="3"/>
          <w:sz w:val="22"/>
          <w:szCs w:val="22"/>
        </w:rPr>
        <w:t xml:space="preserve">Zalecenia dotyczące wykonania materiałów promocyjnych stanowiące załącznik </w:t>
      </w:r>
      <w:r w:rsidRPr="005131A5">
        <w:rPr>
          <w:rFonts w:ascii="Arial" w:hAnsi="Arial" w:cs="Arial"/>
          <w:spacing w:val="3"/>
          <w:sz w:val="22"/>
          <w:szCs w:val="22"/>
        </w:rPr>
        <w:br/>
        <w:t>nr 3 do niniejszej umowy.</w:t>
      </w:r>
    </w:p>
    <w:p w:rsidR="000B520A" w:rsidRPr="005131A5" w:rsidRDefault="000B520A" w:rsidP="00B477A3">
      <w:pPr>
        <w:numPr>
          <w:ilvl w:val="0"/>
          <w:numId w:val="5"/>
        </w:numPr>
        <w:tabs>
          <w:tab w:val="clear" w:pos="720"/>
          <w:tab w:val="num" w:pos="360"/>
        </w:tabs>
        <w:spacing w:line="360" w:lineRule="auto"/>
        <w:ind w:left="360" w:hanging="357"/>
        <w:jc w:val="both"/>
        <w:rPr>
          <w:rFonts w:ascii="Arial" w:hAnsi="Arial" w:cs="Arial"/>
          <w:color w:val="000000"/>
          <w:sz w:val="22"/>
          <w:szCs w:val="22"/>
        </w:rPr>
      </w:pPr>
      <w:r w:rsidRPr="005131A5">
        <w:rPr>
          <w:rFonts w:ascii="Arial" w:hAnsi="Arial" w:cs="Arial"/>
          <w:sz w:val="22"/>
          <w:szCs w:val="22"/>
        </w:rPr>
        <w:t xml:space="preserve">Zamówienie jest realizowane w ramach projektu pn.: </w:t>
      </w:r>
      <w:r w:rsidR="00E41DC1" w:rsidRPr="005131A5">
        <w:rPr>
          <w:rFonts w:ascii="Arial" w:hAnsi="Arial" w:cs="Arial"/>
          <w:b/>
          <w:sz w:val="22"/>
          <w:szCs w:val="22"/>
        </w:rPr>
        <w:t>„I</w:t>
      </w:r>
      <w:r w:rsidR="00E41DC1" w:rsidRPr="005131A5">
        <w:rPr>
          <w:rFonts w:ascii="Arial" w:hAnsi="Arial" w:cs="Arial"/>
          <w:b/>
          <w:color w:val="000000"/>
          <w:sz w:val="22"/>
          <w:szCs w:val="22"/>
        </w:rPr>
        <w:t>ndywidualizacja procesu nauczania i wychowania uczniów klas I-III mławskich szkół podstawowych</w:t>
      </w:r>
      <w:r w:rsidR="00E41DC1" w:rsidRPr="005131A5">
        <w:rPr>
          <w:rFonts w:ascii="Arial" w:hAnsi="Arial" w:cs="Arial"/>
          <w:b/>
          <w:sz w:val="22"/>
          <w:szCs w:val="22"/>
        </w:rPr>
        <w:t>”.</w:t>
      </w:r>
    </w:p>
    <w:p w:rsidR="005131A5" w:rsidRDefault="005131A5" w:rsidP="000B520A">
      <w:pPr>
        <w:pStyle w:val="paragraf"/>
        <w:spacing w:before="0" w:after="120"/>
        <w:jc w:val="center"/>
        <w:rPr>
          <w:rFonts w:cs="Arial"/>
          <w:sz w:val="22"/>
          <w:szCs w:val="22"/>
        </w:rPr>
      </w:pPr>
    </w:p>
    <w:p w:rsidR="000B520A" w:rsidRPr="005131A5" w:rsidRDefault="000B520A" w:rsidP="000B520A">
      <w:pPr>
        <w:pStyle w:val="paragraf"/>
        <w:spacing w:before="0" w:after="120"/>
        <w:jc w:val="center"/>
        <w:rPr>
          <w:rFonts w:cs="Arial"/>
          <w:sz w:val="22"/>
          <w:szCs w:val="22"/>
        </w:rPr>
      </w:pPr>
      <w:r w:rsidRPr="005131A5">
        <w:rPr>
          <w:rFonts w:cs="Arial"/>
          <w:sz w:val="22"/>
          <w:szCs w:val="22"/>
        </w:rPr>
        <w:t>§ 2</w:t>
      </w:r>
    </w:p>
    <w:p w:rsidR="000B520A" w:rsidRPr="005131A5" w:rsidRDefault="000B520A" w:rsidP="00B477A3">
      <w:pPr>
        <w:numPr>
          <w:ilvl w:val="0"/>
          <w:numId w:val="10"/>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t xml:space="preserve">Wykonawca oświadcza, iż posiada wiedzę, kwalifikacje i umiejętności niezbędne dla prawidłowego wykonania przedmiotu umowy. </w:t>
      </w:r>
    </w:p>
    <w:p w:rsidR="000B520A" w:rsidRPr="005131A5" w:rsidRDefault="000B520A" w:rsidP="00B477A3">
      <w:pPr>
        <w:numPr>
          <w:ilvl w:val="0"/>
          <w:numId w:val="10"/>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lastRenderedPageBreak/>
        <w:t>Wykonawca oświadcza, że wykona przedmiot umowy w sposób staranny i prawidłowy, zgodnie z informacjami i wytycznymi ze strony Zamawiającego.</w:t>
      </w:r>
    </w:p>
    <w:p w:rsidR="000B520A" w:rsidRPr="005131A5" w:rsidRDefault="000B520A" w:rsidP="00B477A3">
      <w:pPr>
        <w:numPr>
          <w:ilvl w:val="0"/>
          <w:numId w:val="10"/>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t xml:space="preserve">Wykonawca oświadcza, że przedmiot umowy będzie wynikiem jego oryginalnej twórczości i nie będzie naruszać praw osób trzecich, w szczególności praw autorskich oraz dóbr osobistych, jak również, iż osobiste i majątkowe prawa autorskie do przedmiotu umowy nie są ograniczone jakimikolwiek prawami osób trzecich. </w:t>
      </w:r>
    </w:p>
    <w:p w:rsidR="000B520A" w:rsidRPr="005131A5" w:rsidRDefault="000B520A" w:rsidP="00B477A3">
      <w:pPr>
        <w:numPr>
          <w:ilvl w:val="0"/>
          <w:numId w:val="10"/>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t xml:space="preserve">W razie stwierdzenia nieprawdziwości oświadczeń, o których mowa w </w:t>
      </w:r>
      <w:r w:rsidRPr="005131A5">
        <w:rPr>
          <w:rFonts w:ascii="Arial" w:hAnsi="Arial" w:cs="Arial"/>
          <w:bCs/>
          <w:sz w:val="22"/>
          <w:szCs w:val="22"/>
        </w:rPr>
        <w:t xml:space="preserve">§ 2 </w:t>
      </w:r>
      <w:r w:rsidRPr="005131A5">
        <w:rPr>
          <w:rFonts w:ascii="Arial" w:hAnsi="Arial" w:cs="Arial"/>
          <w:sz w:val="22"/>
          <w:szCs w:val="22"/>
        </w:rPr>
        <w:t xml:space="preserve">ust. 3 umowy, lub też wad prawnych przedmiotu umowy, Zamawiający będzie uprawniony </w:t>
      </w:r>
      <w:r w:rsidRPr="005131A5">
        <w:rPr>
          <w:rFonts w:ascii="Arial" w:hAnsi="Arial" w:cs="Arial"/>
          <w:sz w:val="22"/>
          <w:szCs w:val="22"/>
        </w:rPr>
        <w:br/>
        <w:t xml:space="preserve">do odstąpienia od umowy lub żądania zwrotu wypłaconego wynagrodzenia wraz </w:t>
      </w:r>
      <w:r w:rsidRPr="005131A5">
        <w:rPr>
          <w:rFonts w:ascii="Arial" w:hAnsi="Arial" w:cs="Arial"/>
          <w:sz w:val="22"/>
          <w:szCs w:val="22"/>
        </w:rPr>
        <w:br/>
        <w:t xml:space="preserve">z odsetkami w wysokości ustawowej od dnia zapłaty do dnia zwrotu wynagrodzenia. </w:t>
      </w:r>
      <w:r w:rsidRPr="005131A5">
        <w:rPr>
          <w:rFonts w:ascii="Arial" w:hAnsi="Arial" w:cs="Arial"/>
          <w:sz w:val="22"/>
          <w:szCs w:val="22"/>
        </w:rPr>
        <w:br/>
        <w:t>W każdym wypadku określonym w niniejszym ustępie, Zamawiający będzie także uprawniony do dochodzenia naprawienia szkody w pełnym zakresie.</w:t>
      </w:r>
    </w:p>
    <w:p w:rsidR="000B520A" w:rsidRPr="005131A5" w:rsidRDefault="000B520A" w:rsidP="000B520A">
      <w:pPr>
        <w:pStyle w:val="NormalnyWeb"/>
        <w:spacing w:before="0" w:beforeAutospacing="0" w:after="0" w:afterAutospacing="0"/>
        <w:ind w:left="357"/>
        <w:jc w:val="both"/>
        <w:rPr>
          <w:rFonts w:ascii="Arial" w:hAnsi="Arial" w:cs="Arial"/>
          <w:sz w:val="22"/>
          <w:szCs w:val="22"/>
        </w:rPr>
      </w:pPr>
    </w:p>
    <w:p w:rsidR="000B520A" w:rsidRPr="005131A5" w:rsidRDefault="000B520A" w:rsidP="000B520A">
      <w:pPr>
        <w:pStyle w:val="NormalnyWeb"/>
        <w:spacing w:before="0" w:beforeAutospacing="0" w:after="120" w:afterAutospacing="0"/>
        <w:jc w:val="center"/>
        <w:rPr>
          <w:rFonts w:ascii="Arial" w:hAnsi="Arial" w:cs="Arial"/>
          <w:sz w:val="22"/>
          <w:szCs w:val="22"/>
        </w:rPr>
      </w:pPr>
      <w:r w:rsidRPr="005131A5">
        <w:rPr>
          <w:rFonts w:ascii="Arial" w:hAnsi="Arial" w:cs="Arial"/>
          <w:b/>
          <w:bCs/>
          <w:sz w:val="22"/>
          <w:szCs w:val="22"/>
        </w:rPr>
        <w:t>§ 3</w:t>
      </w:r>
    </w:p>
    <w:p w:rsidR="000B520A" w:rsidRPr="005131A5" w:rsidRDefault="000B520A" w:rsidP="00B477A3">
      <w:pPr>
        <w:pStyle w:val="NormalnyWeb"/>
        <w:numPr>
          <w:ilvl w:val="0"/>
          <w:numId w:val="7"/>
        </w:numPr>
        <w:tabs>
          <w:tab w:val="clear" w:pos="720"/>
          <w:tab w:val="num" w:pos="360"/>
        </w:tabs>
        <w:spacing w:before="0" w:beforeAutospacing="0" w:after="0" w:afterAutospacing="0" w:line="360" w:lineRule="auto"/>
        <w:ind w:left="357" w:hanging="357"/>
        <w:jc w:val="both"/>
        <w:rPr>
          <w:rFonts w:ascii="Arial" w:hAnsi="Arial" w:cs="Arial"/>
          <w:sz w:val="22"/>
          <w:szCs w:val="22"/>
        </w:rPr>
      </w:pPr>
      <w:r w:rsidRPr="005131A5">
        <w:rPr>
          <w:rFonts w:ascii="Arial" w:hAnsi="Arial" w:cs="Arial"/>
          <w:sz w:val="22"/>
          <w:szCs w:val="22"/>
        </w:rPr>
        <w:t xml:space="preserve">Zamawiający zobowiązany jest udostępnić Wykonawcy informacje niezbędne dla wykonania przedmiotu umowy w terminie </w:t>
      </w:r>
      <w:r w:rsidR="007E3AE2" w:rsidRPr="005131A5">
        <w:rPr>
          <w:rFonts w:ascii="Arial" w:hAnsi="Arial" w:cs="Arial"/>
          <w:sz w:val="22"/>
          <w:szCs w:val="22"/>
        </w:rPr>
        <w:t>2</w:t>
      </w:r>
      <w:r w:rsidRPr="005131A5">
        <w:rPr>
          <w:rFonts w:ascii="Arial" w:hAnsi="Arial" w:cs="Arial"/>
          <w:sz w:val="22"/>
          <w:szCs w:val="22"/>
        </w:rPr>
        <w:t xml:space="preserve"> dni od daty podpisania umowy.</w:t>
      </w:r>
    </w:p>
    <w:p w:rsidR="000B520A" w:rsidRPr="005131A5" w:rsidRDefault="000B520A" w:rsidP="00B477A3">
      <w:pPr>
        <w:pStyle w:val="NormalnyWeb"/>
        <w:numPr>
          <w:ilvl w:val="0"/>
          <w:numId w:val="7"/>
        </w:numPr>
        <w:tabs>
          <w:tab w:val="clear" w:pos="720"/>
          <w:tab w:val="num" w:pos="360"/>
        </w:tabs>
        <w:spacing w:before="0" w:beforeAutospacing="0" w:after="0" w:afterAutospacing="0" w:line="360" w:lineRule="auto"/>
        <w:ind w:left="357" w:hanging="357"/>
        <w:jc w:val="both"/>
        <w:rPr>
          <w:rFonts w:ascii="Arial" w:hAnsi="Arial" w:cs="Arial"/>
          <w:sz w:val="22"/>
          <w:szCs w:val="22"/>
        </w:rPr>
      </w:pPr>
      <w:r w:rsidRPr="005131A5">
        <w:rPr>
          <w:rFonts w:ascii="Arial" w:hAnsi="Arial" w:cs="Arial"/>
          <w:sz w:val="22"/>
          <w:szCs w:val="22"/>
        </w:rPr>
        <w:t xml:space="preserve">Wykonawca w terminie </w:t>
      </w:r>
      <w:r w:rsidR="007E3AE2" w:rsidRPr="005131A5">
        <w:rPr>
          <w:rFonts w:ascii="Arial" w:hAnsi="Arial" w:cs="Arial"/>
          <w:sz w:val="22"/>
          <w:szCs w:val="22"/>
        </w:rPr>
        <w:t>4</w:t>
      </w:r>
      <w:r w:rsidRPr="005131A5">
        <w:rPr>
          <w:rFonts w:ascii="Arial" w:hAnsi="Arial" w:cs="Arial"/>
          <w:sz w:val="22"/>
          <w:szCs w:val="22"/>
        </w:rPr>
        <w:t xml:space="preserve"> dni od daty podpisania umowy przedstawi Zamawiającemu </w:t>
      </w:r>
      <w:r w:rsidRPr="005131A5">
        <w:rPr>
          <w:rFonts w:ascii="Arial" w:hAnsi="Arial" w:cs="Arial"/>
          <w:sz w:val="22"/>
          <w:szCs w:val="22"/>
        </w:rPr>
        <w:br/>
        <w:t xml:space="preserve">2 projekty graficzne </w:t>
      </w:r>
      <w:r w:rsidR="007E3AE2" w:rsidRPr="005131A5">
        <w:rPr>
          <w:rFonts w:ascii="Arial" w:hAnsi="Arial" w:cs="Arial"/>
          <w:sz w:val="22"/>
          <w:szCs w:val="22"/>
        </w:rPr>
        <w:t>plakatu i naklejek</w:t>
      </w:r>
      <w:r w:rsidRPr="005131A5">
        <w:rPr>
          <w:rFonts w:ascii="Arial" w:hAnsi="Arial" w:cs="Arial"/>
          <w:sz w:val="22"/>
          <w:szCs w:val="22"/>
        </w:rPr>
        <w:t xml:space="preserve">. </w:t>
      </w:r>
    </w:p>
    <w:p w:rsidR="000B520A" w:rsidRPr="005131A5" w:rsidRDefault="000B520A" w:rsidP="00B477A3">
      <w:pPr>
        <w:pStyle w:val="NormalnyWeb"/>
        <w:numPr>
          <w:ilvl w:val="0"/>
          <w:numId w:val="7"/>
        </w:numPr>
        <w:tabs>
          <w:tab w:val="clear" w:pos="720"/>
          <w:tab w:val="num" w:pos="360"/>
        </w:tabs>
        <w:spacing w:before="0" w:beforeAutospacing="0" w:after="0" w:afterAutospacing="0" w:line="360" w:lineRule="auto"/>
        <w:ind w:left="357" w:hanging="357"/>
        <w:jc w:val="both"/>
        <w:rPr>
          <w:rFonts w:ascii="Arial" w:hAnsi="Arial" w:cs="Arial"/>
          <w:sz w:val="22"/>
          <w:szCs w:val="22"/>
        </w:rPr>
      </w:pPr>
      <w:r w:rsidRPr="005131A5">
        <w:rPr>
          <w:rFonts w:ascii="Arial" w:hAnsi="Arial" w:cs="Arial"/>
          <w:sz w:val="22"/>
          <w:szCs w:val="22"/>
        </w:rPr>
        <w:t xml:space="preserve">Zamawiający ma prawo do minimum 3 korekt przedstawionych projektów graficznych i materiałów promocyjnych.  </w:t>
      </w:r>
    </w:p>
    <w:p w:rsidR="000B520A" w:rsidRPr="005131A5" w:rsidRDefault="000B520A" w:rsidP="00B477A3">
      <w:pPr>
        <w:pStyle w:val="NormalnyWeb"/>
        <w:numPr>
          <w:ilvl w:val="0"/>
          <w:numId w:val="7"/>
        </w:numPr>
        <w:tabs>
          <w:tab w:val="clear" w:pos="720"/>
          <w:tab w:val="num" w:pos="360"/>
        </w:tabs>
        <w:spacing w:before="0" w:beforeAutospacing="0" w:after="0" w:afterAutospacing="0" w:line="360" w:lineRule="auto"/>
        <w:ind w:left="357" w:hanging="357"/>
        <w:jc w:val="both"/>
        <w:rPr>
          <w:rFonts w:ascii="Arial" w:hAnsi="Arial" w:cs="Arial"/>
          <w:sz w:val="22"/>
          <w:szCs w:val="22"/>
        </w:rPr>
      </w:pPr>
      <w:r w:rsidRPr="005131A5">
        <w:rPr>
          <w:rFonts w:ascii="Arial" w:hAnsi="Arial" w:cs="Arial"/>
          <w:sz w:val="22"/>
          <w:szCs w:val="22"/>
        </w:rPr>
        <w:t xml:space="preserve">Wykonawca zobowiązany jest do wykonania przedmiotu umowy </w:t>
      </w:r>
      <w:r w:rsidRPr="005131A5">
        <w:rPr>
          <w:rFonts w:ascii="Arial" w:hAnsi="Arial" w:cs="Arial"/>
          <w:color w:val="000000"/>
          <w:sz w:val="22"/>
          <w:szCs w:val="22"/>
        </w:rPr>
        <w:t>osobiście.</w:t>
      </w:r>
      <w:r w:rsidRPr="005131A5">
        <w:rPr>
          <w:rFonts w:ascii="Arial" w:hAnsi="Arial" w:cs="Arial"/>
          <w:color w:val="FF0000"/>
          <w:sz w:val="22"/>
          <w:szCs w:val="22"/>
        </w:rPr>
        <w:t xml:space="preserve"> </w:t>
      </w:r>
      <w:r w:rsidRPr="005131A5">
        <w:rPr>
          <w:rFonts w:ascii="Arial" w:hAnsi="Arial" w:cs="Arial"/>
          <w:sz w:val="22"/>
          <w:szCs w:val="22"/>
        </w:rPr>
        <w:t xml:space="preserve">Wykonawca nie może powierzyć wykonania przedmiotu umowy osobie trzeciej bez pisemnej zgody Zamawiającego. </w:t>
      </w:r>
    </w:p>
    <w:p w:rsidR="000B520A" w:rsidRPr="005131A5" w:rsidRDefault="000B520A" w:rsidP="00B477A3">
      <w:pPr>
        <w:pStyle w:val="NormalnyWeb"/>
        <w:numPr>
          <w:ilvl w:val="0"/>
          <w:numId w:val="7"/>
        </w:numPr>
        <w:tabs>
          <w:tab w:val="clear" w:pos="720"/>
          <w:tab w:val="num" w:pos="360"/>
        </w:tabs>
        <w:spacing w:before="0" w:beforeAutospacing="0" w:after="0" w:afterAutospacing="0" w:line="360" w:lineRule="auto"/>
        <w:ind w:left="357" w:hanging="357"/>
        <w:jc w:val="both"/>
        <w:rPr>
          <w:rFonts w:ascii="Arial" w:hAnsi="Arial" w:cs="Arial"/>
          <w:sz w:val="22"/>
          <w:szCs w:val="22"/>
        </w:rPr>
      </w:pPr>
      <w:r w:rsidRPr="005131A5">
        <w:rPr>
          <w:rFonts w:ascii="Arial" w:hAnsi="Arial" w:cs="Arial"/>
          <w:sz w:val="22"/>
          <w:szCs w:val="22"/>
        </w:rPr>
        <w:t>Na żądanie Zamawiającego, Wykonawca jest zobowiązany do przedstawienia informacji dotyczących postępu prac nad przedmiotem umowy. Niezależnie od tego, Wykonawca zobowiązany jest do niezwłocznego poinformowania Zamawiającego, jeżeli zachodzą jakiekolwiek okoliczności mogące mieć wpływ na terminowe wykonanie przedmiotu umowy.</w:t>
      </w:r>
    </w:p>
    <w:p w:rsidR="000B520A" w:rsidRPr="005131A5" w:rsidRDefault="000B520A" w:rsidP="000B520A">
      <w:pPr>
        <w:pStyle w:val="NormalnyWeb"/>
        <w:spacing w:before="0" w:beforeAutospacing="0" w:after="0" w:afterAutospacing="0"/>
        <w:ind w:left="360" w:hanging="360"/>
        <w:jc w:val="both"/>
        <w:rPr>
          <w:rFonts w:ascii="Arial" w:hAnsi="Arial" w:cs="Arial"/>
          <w:color w:val="FF0000"/>
          <w:sz w:val="22"/>
          <w:szCs w:val="22"/>
        </w:rPr>
      </w:pPr>
    </w:p>
    <w:p w:rsidR="000B520A" w:rsidRPr="005131A5" w:rsidRDefault="000B520A" w:rsidP="000B520A">
      <w:pPr>
        <w:pStyle w:val="NormalnyWeb"/>
        <w:spacing w:before="0" w:beforeAutospacing="0" w:after="0" w:afterAutospacing="0"/>
        <w:ind w:left="360" w:hanging="360"/>
        <w:jc w:val="both"/>
        <w:rPr>
          <w:rFonts w:ascii="Arial" w:hAnsi="Arial" w:cs="Arial"/>
          <w:color w:val="FF0000"/>
          <w:sz w:val="22"/>
          <w:szCs w:val="22"/>
        </w:rPr>
      </w:pPr>
    </w:p>
    <w:p w:rsidR="000B520A" w:rsidRPr="005131A5" w:rsidRDefault="000B520A" w:rsidP="000B520A">
      <w:pPr>
        <w:pStyle w:val="NormalnyWeb"/>
        <w:spacing w:before="0" w:beforeAutospacing="0" w:after="0" w:afterAutospacing="0"/>
        <w:jc w:val="center"/>
        <w:rPr>
          <w:rFonts w:ascii="Arial" w:hAnsi="Arial" w:cs="Arial"/>
          <w:sz w:val="22"/>
          <w:szCs w:val="22"/>
        </w:rPr>
      </w:pPr>
      <w:r w:rsidRPr="005131A5">
        <w:rPr>
          <w:rFonts w:ascii="Arial" w:hAnsi="Arial" w:cs="Arial"/>
          <w:b/>
          <w:bCs/>
          <w:sz w:val="22"/>
          <w:szCs w:val="22"/>
        </w:rPr>
        <w:t>§ 4</w:t>
      </w:r>
    </w:p>
    <w:p w:rsidR="000B520A" w:rsidRPr="005131A5" w:rsidRDefault="000B520A" w:rsidP="00B477A3">
      <w:pPr>
        <w:numPr>
          <w:ilvl w:val="0"/>
          <w:numId w:val="8"/>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t>Wykonawca zobowiązuje się do wykonania przedmiotu umowy i przekazania go Zamawiającemu do dnia ……………….. roku.</w:t>
      </w:r>
    </w:p>
    <w:p w:rsidR="000B520A" w:rsidRPr="005131A5" w:rsidRDefault="000B520A" w:rsidP="00B477A3">
      <w:pPr>
        <w:numPr>
          <w:ilvl w:val="0"/>
          <w:numId w:val="8"/>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t xml:space="preserve">Wykonawca na </w:t>
      </w:r>
      <w:r w:rsidR="007E3AE2" w:rsidRPr="005131A5">
        <w:rPr>
          <w:rFonts w:ascii="Arial" w:hAnsi="Arial" w:cs="Arial"/>
          <w:sz w:val="22"/>
          <w:szCs w:val="22"/>
        </w:rPr>
        <w:t>dwa</w:t>
      </w:r>
      <w:r w:rsidRPr="005131A5">
        <w:rPr>
          <w:rFonts w:ascii="Arial" w:hAnsi="Arial" w:cs="Arial"/>
          <w:sz w:val="22"/>
          <w:szCs w:val="22"/>
        </w:rPr>
        <w:t xml:space="preserve"> dni przed planowanym terminem przekazania przedmiotu umowy powiadomi o swojej gotowości Zamawiającego.</w:t>
      </w:r>
    </w:p>
    <w:p w:rsidR="000B520A" w:rsidRPr="005131A5" w:rsidRDefault="000B520A" w:rsidP="00B477A3">
      <w:pPr>
        <w:numPr>
          <w:ilvl w:val="0"/>
          <w:numId w:val="8"/>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t>Za moment wykonania umowy rozumie się datę podpisania przez obie strony protokołu odbioru przedmiotu umowy.</w:t>
      </w:r>
    </w:p>
    <w:p w:rsidR="000B520A" w:rsidRPr="005131A5" w:rsidRDefault="000B520A" w:rsidP="000B520A">
      <w:pPr>
        <w:pStyle w:val="paragraf"/>
        <w:jc w:val="center"/>
        <w:rPr>
          <w:rFonts w:cs="Arial"/>
          <w:sz w:val="22"/>
          <w:szCs w:val="22"/>
        </w:rPr>
      </w:pPr>
    </w:p>
    <w:p w:rsidR="000B520A" w:rsidRPr="005131A5" w:rsidRDefault="000B520A" w:rsidP="000B520A">
      <w:pPr>
        <w:pStyle w:val="paragraf"/>
        <w:spacing w:before="0" w:after="120"/>
        <w:jc w:val="center"/>
        <w:rPr>
          <w:rFonts w:cs="Arial"/>
          <w:sz w:val="22"/>
          <w:szCs w:val="22"/>
        </w:rPr>
      </w:pPr>
      <w:r w:rsidRPr="005131A5">
        <w:rPr>
          <w:rFonts w:cs="Arial"/>
          <w:sz w:val="22"/>
          <w:szCs w:val="22"/>
        </w:rPr>
        <w:t>§ 5</w:t>
      </w:r>
    </w:p>
    <w:p w:rsidR="000B520A" w:rsidRPr="005131A5" w:rsidRDefault="000B520A" w:rsidP="00B477A3">
      <w:pPr>
        <w:pStyle w:val="Tekstpodstawowy"/>
        <w:numPr>
          <w:ilvl w:val="0"/>
          <w:numId w:val="4"/>
        </w:numPr>
        <w:tabs>
          <w:tab w:val="clear" w:pos="720"/>
          <w:tab w:val="num" w:pos="360"/>
        </w:tabs>
        <w:spacing w:after="0" w:line="360" w:lineRule="auto"/>
        <w:ind w:left="360" w:hanging="357"/>
        <w:jc w:val="both"/>
        <w:rPr>
          <w:rFonts w:ascii="Arial" w:hAnsi="Arial" w:cs="Arial"/>
          <w:sz w:val="22"/>
          <w:szCs w:val="22"/>
        </w:rPr>
      </w:pPr>
      <w:r w:rsidRPr="005131A5">
        <w:rPr>
          <w:rFonts w:ascii="Arial" w:hAnsi="Arial" w:cs="Arial"/>
          <w:sz w:val="22"/>
          <w:szCs w:val="22"/>
        </w:rPr>
        <w:lastRenderedPageBreak/>
        <w:t xml:space="preserve">Z chwilą przyjęcia przedmiotu umowy przez </w:t>
      </w:r>
      <w:r w:rsidRPr="005131A5">
        <w:rPr>
          <w:rFonts w:ascii="Arial" w:hAnsi="Arial" w:cs="Arial"/>
          <w:b/>
          <w:sz w:val="22"/>
          <w:szCs w:val="22"/>
        </w:rPr>
        <w:t>Zamawiającego,</w:t>
      </w:r>
      <w:r w:rsidRPr="005131A5">
        <w:rPr>
          <w:rFonts w:ascii="Arial" w:hAnsi="Arial" w:cs="Arial"/>
          <w:sz w:val="22"/>
          <w:szCs w:val="22"/>
        </w:rPr>
        <w:t xml:space="preserve"> następuje automatycznie przeniesienie na niego autorskich praw majątkowych, bez żadnych ograniczeń czasowych i terytorialnych w zakresie określonym w </w:t>
      </w:r>
      <w:r w:rsidRPr="005131A5">
        <w:rPr>
          <w:rFonts w:ascii="Arial" w:hAnsi="Arial" w:cs="Arial"/>
          <w:b/>
          <w:sz w:val="22"/>
          <w:szCs w:val="22"/>
        </w:rPr>
        <w:t>§</w:t>
      </w:r>
      <w:r w:rsidRPr="005131A5">
        <w:rPr>
          <w:rFonts w:ascii="Arial" w:hAnsi="Arial" w:cs="Arial"/>
          <w:sz w:val="22"/>
          <w:szCs w:val="22"/>
        </w:rPr>
        <w:t xml:space="preserve"> 5 ust. 2 umowy bez konieczności składania w tej sprawie jakichkolwiek dodatkowych oświadczeń woli przez strony. </w:t>
      </w:r>
    </w:p>
    <w:p w:rsidR="000B520A" w:rsidRPr="005131A5" w:rsidRDefault="000B520A" w:rsidP="00B477A3">
      <w:pPr>
        <w:pStyle w:val="Tekstpodstawowy"/>
        <w:numPr>
          <w:ilvl w:val="0"/>
          <w:numId w:val="4"/>
        </w:numPr>
        <w:tabs>
          <w:tab w:val="clear" w:pos="720"/>
          <w:tab w:val="num" w:pos="360"/>
        </w:tabs>
        <w:spacing w:after="0" w:line="360" w:lineRule="auto"/>
        <w:ind w:left="360" w:hanging="357"/>
        <w:jc w:val="both"/>
        <w:rPr>
          <w:rFonts w:ascii="Arial" w:hAnsi="Arial" w:cs="Arial"/>
          <w:sz w:val="22"/>
          <w:szCs w:val="22"/>
        </w:rPr>
      </w:pPr>
      <w:r w:rsidRPr="005131A5">
        <w:rPr>
          <w:rFonts w:ascii="Arial" w:hAnsi="Arial" w:cs="Arial"/>
          <w:sz w:val="22"/>
          <w:szCs w:val="22"/>
        </w:rPr>
        <w:t>Przeniesienie autorskich praw majątkowych do przedmiotu umowy obejmuje następujące pola eksploatacji:</w:t>
      </w:r>
    </w:p>
    <w:p w:rsidR="000B520A" w:rsidRPr="005131A5" w:rsidRDefault="000B520A" w:rsidP="00B477A3">
      <w:pPr>
        <w:pStyle w:val="Tekstpodstawowy"/>
        <w:numPr>
          <w:ilvl w:val="1"/>
          <w:numId w:val="4"/>
        </w:numPr>
        <w:tabs>
          <w:tab w:val="clear" w:pos="1440"/>
          <w:tab w:val="num" w:pos="720"/>
        </w:tabs>
        <w:spacing w:after="0" w:line="360" w:lineRule="auto"/>
        <w:ind w:left="720" w:hanging="357"/>
        <w:jc w:val="both"/>
        <w:rPr>
          <w:rFonts w:ascii="Arial" w:hAnsi="Arial" w:cs="Arial"/>
          <w:sz w:val="22"/>
          <w:szCs w:val="22"/>
        </w:rPr>
      </w:pPr>
      <w:r w:rsidRPr="005131A5">
        <w:rPr>
          <w:rFonts w:ascii="Arial" w:hAnsi="Arial" w:cs="Arial"/>
          <w:sz w:val="22"/>
          <w:szCs w:val="22"/>
        </w:rPr>
        <w:t>wykorzystanie przedmiotu umowy we wszelkich materiałach promujących Miasto Mława, m.in. w drukach firmowych, folderach, papierze firmowym, ulotkach, segregatorach, slajdach, etykietach, audycjach telewizyjnych i innych materiałach prasowych, tablicach informacyjnych, oznaczeniach architektonicznych i urbanistycznych;</w:t>
      </w:r>
    </w:p>
    <w:p w:rsidR="000B520A" w:rsidRPr="005131A5" w:rsidRDefault="000B520A" w:rsidP="00B477A3">
      <w:pPr>
        <w:pStyle w:val="Tekstpodstawowy"/>
        <w:numPr>
          <w:ilvl w:val="1"/>
          <w:numId w:val="4"/>
        </w:numPr>
        <w:tabs>
          <w:tab w:val="clear" w:pos="1440"/>
          <w:tab w:val="num" w:pos="720"/>
        </w:tabs>
        <w:spacing w:after="0" w:line="360" w:lineRule="auto"/>
        <w:ind w:left="720" w:hanging="357"/>
        <w:jc w:val="both"/>
        <w:rPr>
          <w:rFonts w:ascii="Arial" w:hAnsi="Arial" w:cs="Arial"/>
          <w:sz w:val="22"/>
          <w:szCs w:val="22"/>
        </w:rPr>
      </w:pPr>
      <w:r w:rsidRPr="005131A5">
        <w:rPr>
          <w:rFonts w:ascii="Arial" w:hAnsi="Arial" w:cs="Arial"/>
          <w:sz w:val="22"/>
          <w:szCs w:val="22"/>
        </w:rPr>
        <w:t>zwielokrotnienie określoną techniką: drukarską, fotograficzną, zapis video na taśmie magnetycznej, digitalizacja na CD-ROM lub innym nośniku zapisu cyfrowego;</w:t>
      </w:r>
    </w:p>
    <w:p w:rsidR="000B520A" w:rsidRPr="005131A5" w:rsidRDefault="000B520A" w:rsidP="00B477A3">
      <w:pPr>
        <w:pStyle w:val="Tekstpodstawowy"/>
        <w:numPr>
          <w:ilvl w:val="1"/>
          <w:numId w:val="4"/>
        </w:numPr>
        <w:tabs>
          <w:tab w:val="clear" w:pos="1440"/>
          <w:tab w:val="num" w:pos="720"/>
        </w:tabs>
        <w:spacing w:after="0" w:line="360" w:lineRule="auto"/>
        <w:ind w:left="720" w:hanging="357"/>
        <w:jc w:val="both"/>
        <w:rPr>
          <w:rFonts w:ascii="Arial" w:hAnsi="Arial" w:cs="Arial"/>
          <w:sz w:val="22"/>
          <w:szCs w:val="22"/>
        </w:rPr>
      </w:pPr>
      <w:r w:rsidRPr="005131A5">
        <w:rPr>
          <w:rFonts w:ascii="Arial" w:hAnsi="Arial" w:cs="Arial"/>
          <w:sz w:val="22"/>
          <w:szCs w:val="22"/>
        </w:rPr>
        <w:t>wprowadzenie do obrotu w formie obrotu nieodpłatnego;</w:t>
      </w:r>
    </w:p>
    <w:p w:rsidR="000B520A" w:rsidRPr="005131A5" w:rsidRDefault="000B520A" w:rsidP="00B477A3">
      <w:pPr>
        <w:pStyle w:val="Tekstpodstawowy"/>
        <w:numPr>
          <w:ilvl w:val="1"/>
          <w:numId w:val="4"/>
        </w:numPr>
        <w:tabs>
          <w:tab w:val="clear" w:pos="1440"/>
          <w:tab w:val="num" w:pos="720"/>
        </w:tabs>
        <w:spacing w:after="0" w:line="360" w:lineRule="auto"/>
        <w:ind w:left="720" w:hanging="357"/>
        <w:jc w:val="both"/>
        <w:rPr>
          <w:rFonts w:ascii="Arial" w:hAnsi="Arial" w:cs="Arial"/>
          <w:sz w:val="22"/>
          <w:szCs w:val="22"/>
        </w:rPr>
      </w:pPr>
      <w:r w:rsidRPr="005131A5">
        <w:rPr>
          <w:rFonts w:ascii="Arial" w:hAnsi="Arial" w:cs="Arial"/>
          <w:sz w:val="22"/>
          <w:szCs w:val="22"/>
        </w:rPr>
        <w:t xml:space="preserve">wprowadzenie do pamięci komputera, np. poprzez umieszczenie w bazie danych, </w:t>
      </w:r>
      <w:r w:rsidRPr="005131A5">
        <w:rPr>
          <w:rFonts w:ascii="Arial" w:hAnsi="Arial" w:cs="Arial"/>
          <w:sz w:val="22"/>
          <w:szCs w:val="22"/>
        </w:rPr>
        <w:br/>
        <w:t xml:space="preserve">w systemach sieciowych, jak Internet, infostrady, systemy </w:t>
      </w:r>
      <w:proofErr w:type="spellStart"/>
      <w:r w:rsidRPr="005131A5">
        <w:rPr>
          <w:rFonts w:ascii="Arial" w:hAnsi="Arial" w:cs="Arial"/>
          <w:sz w:val="22"/>
          <w:szCs w:val="22"/>
        </w:rPr>
        <w:t>on-line</w:t>
      </w:r>
      <w:proofErr w:type="spellEnd"/>
      <w:r w:rsidRPr="005131A5">
        <w:rPr>
          <w:rFonts w:ascii="Arial" w:hAnsi="Arial" w:cs="Arial"/>
          <w:sz w:val="22"/>
          <w:szCs w:val="22"/>
        </w:rPr>
        <w:t xml:space="preserve"> </w:t>
      </w:r>
      <w:proofErr w:type="spellStart"/>
      <w:r w:rsidRPr="005131A5">
        <w:rPr>
          <w:rFonts w:ascii="Arial" w:hAnsi="Arial" w:cs="Arial"/>
          <w:sz w:val="22"/>
          <w:szCs w:val="22"/>
        </w:rPr>
        <w:t>itp</w:t>
      </w:r>
      <w:proofErr w:type="spellEnd"/>
      <w:r w:rsidRPr="005131A5">
        <w:rPr>
          <w:rFonts w:ascii="Arial" w:hAnsi="Arial" w:cs="Arial"/>
          <w:sz w:val="22"/>
          <w:szCs w:val="22"/>
        </w:rPr>
        <w:t>;</w:t>
      </w:r>
    </w:p>
    <w:p w:rsidR="000B520A" w:rsidRPr="005131A5" w:rsidRDefault="000B520A" w:rsidP="00B477A3">
      <w:pPr>
        <w:pStyle w:val="Tekstpodstawowy"/>
        <w:numPr>
          <w:ilvl w:val="1"/>
          <w:numId w:val="4"/>
        </w:numPr>
        <w:tabs>
          <w:tab w:val="clear" w:pos="1440"/>
          <w:tab w:val="num" w:pos="720"/>
        </w:tabs>
        <w:spacing w:after="0" w:line="360" w:lineRule="auto"/>
        <w:ind w:left="720" w:hanging="357"/>
        <w:jc w:val="both"/>
        <w:rPr>
          <w:rFonts w:ascii="Arial" w:hAnsi="Arial" w:cs="Arial"/>
          <w:sz w:val="22"/>
          <w:szCs w:val="22"/>
        </w:rPr>
      </w:pPr>
      <w:r w:rsidRPr="005131A5">
        <w:rPr>
          <w:rFonts w:ascii="Arial" w:hAnsi="Arial" w:cs="Arial"/>
          <w:sz w:val="22"/>
          <w:szCs w:val="22"/>
        </w:rPr>
        <w:t>wystawianie reprodukcji;</w:t>
      </w:r>
    </w:p>
    <w:p w:rsidR="000B520A" w:rsidRPr="005131A5" w:rsidRDefault="000B520A" w:rsidP="00B477A3">
      <w:pPr>
        <w:pStyle w:val="Tekstpodstawowy"/>
        <w:numPr>
          <w:ilvl w:val="0"/>
          <w:numId w:val="4"/>
        </w:numPr>
        <w:tabs>
          <w:tab w:val="clear" w:pos="720"/>
          <w:tab w:val="num" w:pos="360"/>
        </w:tabs>
        <w:spacing w:after="0" w:line="360" w:lineRule="auto"/>
        <w:ind w:left="360" w:hanging="357"/>
        <w:jc w:val="both"/>
        <w:rPr>
          <w:rFonts w:ascii="Arial" w:hAnsi="Arial" w:cs="Arial"/>
          <w:sz w:val="22"/>
          <w:szCs w:val="22"/>
        </w:rPr>
      </w:pPr>
      <w:r w:rsidRPr="005131A5">
        <w:rPr>
          <w:rFonts w:ascii="Arial" w:hAnsi="Arial" w:cs="Arial"/>
          <w:sz w:val="22"/>
          <w:szCs w:val="22"/>
        </w:rPr>
        <w:t>Przeniesienie autorskich praw majątkowych, o których mowa w ust. 1, nie jest ograniczone czasowo.</w:t>
      </w:r>
    </w:p>
    <w:p w:rsidR="000B520A" w:rsidRPr="005131A5" w:rsidRDefault="000B520A" w:rsidP="000B520A">
      <w:pPr>
        <w:pStyle w:val="Tekstpodstawowy"/>
        <w:jc w:val="center"/>
        <w:rPr>
          <w:rFonts w:ascii="Arial" w:hAnsi="Arial" w:cs="Arial"/>
          <w:b/>
          <w:sz w:val="22"/>
          <w:szCs w:val="22"/>
        </w:rPr>
      </w:pPr>
    </w:p>
    <w:p w:rsidR="000B520A" w:rsidRPr="005131A5" w:rsidRDefault="000B520A" w:rsidP="000B520A">
      <w:pPr>
        <w:pStyle w:val="Tekstpodstawowy"/>
        <w:jc w:val="center"/>
        <w:rPr>
          <w:rFonts w:ascii="Arial" w:hAnsi="Arial" w:cs="Arial"/>
          <w:b/>
          <w:sz w:val="22"/>
          <w:szCs w:val="22"/>
        </w:rPr>
      </w:pPr>
      <w:r w:rsidRPr="005131A5">
        <w:rPr>
          <w:rFonts w:ascii="Arial" w:hAnsi="Arial" w:cs="Arial"/>
          <w:b/>
          <w:sz w:val="22"/>
          <w:szCs w:val="22"/>
        </w:rPr>
        <w:t>§ 6</w:t>
      </w:r>
    </w:p>
    <w:p w:rsidR="000B520A" w:rsidRPr="005131A5" w:rsidRDefault="000B520A" w:rsidP="00B477A3">
      <w:pPr>
        <w:pStyle w:val="Tekstpodstawowy"/>
        <w:numPr>
          <w:ilvl w:val="0"/>
          <w:numId w:val="6"/>
        </w:numPr>
        <w:tabs>
          <w:tab w:val="clear" w:pos="708"/>
          <w:tab w:val="num" w:pos="360"/>
        </w:tabs>
        <w:spacing w:after="0" w:line="360" w:lineRule="auto"/>
        <w:ind w:left="357"/>
        <w:jc w:val="both"/>
        <w:rPr>
          <w:rFonts w:ascii="Arial" w:hAnsi="Arial" w:cs="Arial"/>
          <w:sz w:val="22"/>
          <w:szCs w:val="22"/>
        </w:rPr>
      </w:pPr>
      <w:r w:rsidRPr="005131A5">
        <w:rPr>
          <w:rFonts w:ascii="Arial" w:hAnsi="Arial" w:cs="Arial"/>
          <w:sz w:val="22"/>
          <w:szCs w:val="22"/>
        </w:rPr>
        <w:t xml:space="preserve">Za prawidłowe wykonanie przedmiotu umowy Wykonawca otrzyma wynagrodzenie </w:t>
      </w:r>
      <w:r w:rsidRPr="005131A5">
        <w:rPr>
          <w:rFonts w:ascii="Arial" w:hAnsi="Arial" w:cs="Arial"/>
          <w:sz w:val="22"/>
          <w:szCs w:val="22"/>
        </w:rPr>
        <w:br/>
        <w:t xml:space="preserve">w wysokości: </w:t>
      </w:r>
    </w:p>
    <w:p w:rsidR="000B520A" w:rsidRPr="005131A5" w:rsidRDefault="000B520A" w:rsidP="000B520A">
      <w:pPr>
        <w:pStyle w:val="Tekstpodstawowy"/>
        <w:spacing w:line="360" w:lineRule="auto"/>
        <w:ind w:left="357"/>
        <w:rPr>
          <w:rFonts w:ascii="Arial" w:hAnsi="Arial" w:cs="Arial"/>
          <w:color w:val="000000"/>
          <w:sz w:val="22"/>
          <w:szCs w:val="22"/>
        </w:rPr>
      </w:pPr>
      <w:r w:rsidRPr="005131A5">
        <w:rPr>
          <w:rFonts w:ascii="Arial" w:hAnsi="Arial" w:cs="Arial"/>
          <w:color w:val="000000"/>
          <w:sz w:val="22"/>
          <w:szCs w:val="22"/>
        </w:rPr>
        <w:t>netto – ……………..</w:t>
      </w:r>
      <w:r w:rsidRPr="005131A5">
        <w:rPr>
          <w:rFonts w:ascii="Arial" w:hAnsi="Arial" w:cs="Arial"/>
          <w:b/>
          <w:color w:val="000000"/>
          <w:sz w:val="22"/>
          <w:szCs w:val="22"/>
        </w:rPr>
        <w:t xml:space="preserve"> PLN</w:t>
      </w:r>
      <w:r w:rsidRPr="005131A5">
        <w:rPr>
          <w:rFonts w:ascii="Arial" w:hAnsi="Arial" w:cs="Arial"/>
          <w:color w:val="000000"/>
          <w:sz w:val="22"/>
          <w:szCs w:val="22"/>
        </w:rPr>
        <w:t xml:space="preserve"> </w:t>
      </w:r>
    </w:p>
    <w:p w:rsidR="000B520A" w:rsidRPr="005131A5" w:rsidRDefault="000B520A" w:rsidP="000B520A">
      <w:pPr>
        <w:pStyle w:val="Tekstpodstawowy"/>
        <w:spacing w:line="360" w:lineRule="auto"/>
        <w:ind w:left="357"/>
        <w:rPr>
          <w:rFonts w:ascii="Arial" w:hAnsi="Arial" w:cs="Arial"/>
          <w:color w:val="000000"/>
          <w:sz w:val="22"/>
          <w:szCs w:val="22"/>
        </w:rPr>
      </w:pPr>
      <w:r w:rsidRPr="005131A5">
        <w:rPr>
          <w:rFonts w:ascii="Arial" w:hAnsi="Arial" w:cs="Arial"/>
          <w:color w:val="000000"/>
          <w:sz w:val="22"/>
          <w:szCs w:val="22"/>
        </w:rPr>
        <w:t>podatek VAT – ………………</w:t>
      </w:r>
      <w:r w:rsidRPr="005131A5">
        <w:rPr>
          <w:rFonts w:ascii="Arial" w:hAnsi="Arial" w:cs="Arial"/>
          <w:b/>
          <w:color w:val="000000"/>
          <w:sz w:val="22"/>
          <w:szCs w:val="22"/>
        </w:rPr>
        <w:t>PLN</w:t>
      </w:r>
      <w:r w:rsidRPr="005131A5">
        <w:rPr>
          <w:rFonts w:ascii="Arial" w:hAnsi="Arial" w:cs="Arial"/>
          <w:color w:val="000000"/>
          <w:sz w:val="22"/>
          <w:szCs w:val="22"/>
        </w:rPr>
        <w:t xml:space="preserve"> </w:t>
      </w:r>
    </w:p>
    <w:p w:rsidR="000B520A" w:rsidRPr="005131A5" w:rsidRDefault="000B520A" w:rsidP="000B520A">
      <w:pPr>
        <w:pStyle w:val="Tekstpodstawowy"/>
        <w:tabs>
          <w:tab w:val="left" w:pos="360"/>
        </w:tabs>
        <w:spacing w:line="360" w:lineRule="auto"/>
        <w:ind w:left="357"/>
        <w:rPr>
          <w:rFonts w:ascii="Arial" w:hAnsi="Arial" w:cs="Arial"/>
          <w:color w:val="000000"/>
          <w:sz w:val="22"/>
          <w:szCs w:val="22"/>
        </w:rPr>
      </w:pPr>
      <w:r w:rsidRPr="005131A5">
        <w:rPr>
          <w:rFonts w:ascii="Arial" w:hAnsi="Arial" w:cs="Arial"/>
          <w:color w:val="000000"/>
          <w:sz w:val="22"/>
          <w:szCs w:val="22"/>
        </w:rPr>
        <w:t>brutto – ………………..</w:t>
      </w:r>
      <w:r w:rsidRPr="005131A5">
        <w:rPr>
          <w:rFonts w:ascii="Arial" w:hAnsi="Arial" w:cs="Arial"/>
          <w:b/>
          <w:color w:val="000000"/>
          <w:sz w:val="22"/>
          <w:szCs w:val="22"/>
        </w:rPr>
        <w:t xml:space="preserve"> PLN</w:t>
      </w:r>
    </w:p>
    <w:p w:rsidR="000B520A" w:rsidRPr="005131A5" w:rsidRDefault="000B520A" w:rsidP="000B520A">
      <w:pPr>
        <w:pStyle w:val="Tekstpodstawowy"/>
        <w:tabs>
          <w:tab w:val="left" w:pos="360"/>
        </w:tabs>
        <w:spacing w:line="360" w:lineRule="auto"/>
        <w:ind w:left="357"/>
        <w:rPr>
          <w:rFonts w:ascii="Arial" w:hAnsi="Arial" w:cs="Arial"/>
          <w:color w:val="000000"/>
          <w:sz w:val="22"/>
          <w:szCs w:val="22"/>
        </w:rPr>
      </w:pPr>
      <w:r w:rsidRPr="005131A5">
        <w:rPr>
          <w:rFonts w:ascii="Arial" w:hAnsi="Arial" w:cs="Arial"/>
          <w:color w:val="000000"/>
          <w:sz w:val="22"/>
          <w:szCs w:val="22"/>
        </w:rPr>
        <w:t>(słownie: ………………………………………………………….………………).</w:t>
      </w:r>
    </w:p>
    <w:p w:rsidR="000B520A" w:rsidRPr="005131A5" w:rsidRDefault="000B520A" w:rsidP="00B477A3">
      <w:pPr>
        <w:pStyle w:val="Tekstpodstawowy"/>
        <w:numPr>
          <w:ilvl w:val="0"/>
          <w:numId w:val="6"/>
        </w:numPr>
        <w:tabs>
          <w:tab w:val="clear" w:pos="708"/>
          <w:tab w:val="num" w:pos="360"/>
        </w:tabs>
        <w:spacing w:after="0" w:line="360" w:lineRule="auto"/>
        <w:ind w:left="357"/>
        <w:jc w:val="both"/>
        <w:rPr>
          <w:rFonts w:ascii="Arial" w:hAnsi="Arial" w:cs="Arial"/>
          <w:sz w:val="22"/>
          <w:szCs w:val="22"/>
        </w:rPr>
      </w:pPr>
      <w:r w:rsidRPr="005131A5">
        <w:rPr>
          <w:rFonts w:ascii="Arial" w:hAnsi="Arial" w:cs="Arial"/>
          <w:sz w:val="22"/>
          <w:szCs w:val="22"/>
        </w:rPr>
        <w:t>Warunkiem otrzymania wynagrodzenia jest pozytywny odbiór przedmiotu umowy określonego umowy potwierdzony stosownym końcowym protokołem odbioru, podpisanym przez osoby upoważnione przez strony umowy.</w:t>
      </w:r>
    </w:p>
    <w:p w:rsidR="000B520A" w:rsidRPr="005131A5" w:rsidRDefault="000B520A" w:rsidP="00B477A3">
      <w:pPr>
        <w:pStyle w:val="Tekstpodstawowy"/>
        <w:numPr>
          <w:ilvl w:val="0"/>
          <w:numId w:val="6"/>
        </w:numPr>
        <w:tabs>
          <w:tab w:val="clear" w:pos="708"/>
          <w:tab w:val="num" w:pos="360"/>
        </w:tabs>
        <w:spacing w:after="0" w:line="360" w:lineRule="auto"/>
        <w:ind w:left="357"/>
        <w:jc w:val="both"/>
        <w:rPr>
          <w:rFonts w:ascii="Arial" w:hAnsi="Arial" w:cs="Arial"/>
          <w:sz w:val="22"/>
          <w:szCs w:val="22"/>
        </w:rPr>
      </w:pPr>
      <w:r w:rsidRPr="005131A5">
        <w:rPr>
          <w:rFonts w:ascii="Arial" w:hAnsi="Arial" w:cs="Arial"/>
          <w:sz w:val="22"/>
          <w:szCs w:val="22"/>
        </w:rPr>
        <w:t xml:space="preserve">Wynagrodzenie Wykonawcy zostanie wypłacone w formie przelewu na konto: ……………………………………………………………………………. w terminie …….. dni od daty otrzymania przez Zamawiającego faktury/rachunku, wystawionej/go na podstawie końcowego protokołu odbioru, o którym mowa w § 4 ust.3 umowy. </w:t>
      </w:r>
    </w:p>
    <w:p w:rsidR="000B520A" w:rsidRPr="005131A5" w:rsidRDefault="000B520A" w:rsidP="00B477A3">
      <w:pPr>
        <w:pStyle w:val="Tekstpodstawowy"/>
        <w:numPr>
          <w:ilvl w:val="0"/>
          <w:numId w:val="6"/>
        </w:numPr>
        <w:tabs>
          <w:tab w:val="clear" w:pos="708"/>
          <w:tab w:val="num" w:pos="360"/>
        </w:tabs>
        <w:spacing w:after="0" w:line="360" w:lineRule="auto"/>
        <w:ind w:left="357"/>
        <w:jc w:val="both"/>
        <w:rPr>
          <w:rFonts w:ascii="Arial" w:hAnsi="Arial" w:cs="Arial"/>
          <w:sz w:val="22"/>
          <w:szCs w:val="22"/>
        </w:rPr>
      </w:pPr>
      <w:r w:rsidRPr="005131A5">
        <w:rPr>
          <w:rFonts w:ascii="Arial" w:hAnsi="Arial" w:cs="Arial"/>
          <w:sz w:val="22"/>
          <w:szCs w:val="22"/>
        </w:rPr>
        <w:t xml:space="preserve">Za termin dokonania zapłaty wynagrodzenia uważany będzie dzień złożenia w banku przez </w:t>
      </w:r>
      <w:r w:rsidRPr="005131A5">
        <w:rPr>
          <w:rFonts w:ascii="Arial" w:hAnsi="Arial" w:cs="Arial"/>
          <w:b/>
          <w:sz w:val="22"/>
          <w:szCs w:val="22"/>
        </w:rPr>
        <w:t>Zamawiającego</w:t>
      </w:r>
      <w:r w:rsidRPr="005131A5">
        <w:rPr>
          <w:rFonts w:ascii="Arial" w:hAnsi="Arial" w:cs="Arial"/>
          <w:sz w:val="22"/>
          <w:szCs w:val="22"/>
        </w:rPr>
        <w:t xml:space="preserve"> polecenia przelewu.</w:t>
      </w:r>
    </w:p>
    <w:p w:rsidR="000B520A" w:rsidRPr="005131A5" w:rsidRDefault="000B520A" w:rsidP="000B520A">
      <w:pPr>
        <w:pStyle w:val="Tekstpodstawowy"/>
        <w:jc w:val="center"/>
        <w:rPr>
          <w:rFonts w:ascii="Arial" w:hAnsi="Arial" w:cs="Arial"/>
          <w:b/>
          <w:sz w:val="22"/>
          <w:szCs w:val="22"/>
        </w:rPr>
      </w:pPr>
    </w:p>
    <w:p w:rsidR="000B520A" w:rsidRPr="005131A5" w:rsidRDefault="000B520A" w:rsidP="000B520A">
      <w:pPr>
        <w:pStyle w:val="Tekstpodstawowy"/>
        <w:jc w:val="center"/>
        <w:rPr>
          <w:rFonts w:ascii="Arial" w:hAnsi="Arial" w:cs="Arial"/>
          <w:b/>
          <w:sz w:val="22"/>
          <w:szCs w:val="22"/>
        </w:rPr>
      </w:pPr>
      <w:r w:rsidRPr="005131A5">
        <w:rPr>
          <w:rFonts w:ascii="Arial" w:hAnsi="Arial" w:cs="Arial"/>
          <w:b/>
          <w:sz w:val="22"/>
          <w:szCs w:val="22"/>
        </w:rPr>
        <w:lastRenderedPageBreak/>
        <w:t>§ 7</w:t>
      </w:r>
    </w:p>
    <w:p w:rsidR="000B520A" w:rsidRPr="005131A5" w:rsidRDefault="000B520A" w:rsidP="00B477A3">
      <w:pPr>
        <w:numPr>
          <w:ilvl w:val="0"/>
          <w:numId w:val="9"/>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t xml:space="preserve">Przedstawicielem Zamawiającego upoważnionym do kontaktów z Wykonawcą </w:t>
      </w:r>
      <w:r w:rsidRPr="005131A5">
        <w:rPr>
          <w:rFonts w:ascii="Arial" w:hAnsi="Arial" w:cs="Arial"/>
          <w:sz w:val="22"/>
          <w:szCs w:val="22"/>
        </w:rPr>
        <w:br/>
        <w:t xml:space="preserve">w sprawach realizacji umowy jest Anna Miałka – Kruszewska – </w:t>
      </w:r>
      <w:r w:rsidRPr="005131A5">
        <w:rPr>
          <w:rFonts w:ascii="Arial" w:hAnsi="Arial" w:cs="Arial"/>
          <w:color w:val="000000"/>
          <w:sz w:val="22"/>
          <w:szCs w:val="22"/>
        </w:rPr>
        <w:t xml:space="preserve">Naczelnik </w:t>
      </w:r>
      <w:r w:rsidRPr="005131A5">
        <w:rPr>
          <w:rFonts w:ascii="Arial" w:hAnsi="Arial" w:cs="Arial"/>
          <w:sz w:val="22"/>
          <w:szCs w:val="22"/>
        </w:rPr>
        <w:t>Wydziału.</w:t>
      </w:r>
    </w:p>
    <w:p w:rsidR="000B520A" w:rsidRPr="005131A5" w:rsidRDefault="000B520A" w:rsidP="00B477A3">
      <w:pPr>
        <w:numPr>
          <w:ilvl w:val="0"/>
          <w:numId w:val="9"/>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t xml:space="preserve">Wszelkie faktury/rachunku powinny być wystawiane przez </w:t>
      </w:r>
      <w:r w:rsidRPr="005131A5">
        <w:rPr>
          <w:rFonts w:ascii="Arial" w:hAnsi="Arial" w:cs="Arial"/>
          <w:b/>
          <w:sz w:val="22"/>
          <w:szCs w:val="22"/>
        </w:rPr>
        <w:t>Wykonawcę</w:t>
      </w:r>
      <w:r w:rsidRPr="005131A5">
        <w:rPr>
          <w:rFonts w:ascii="Arial" w:hAnsi="Arial" w:cs="Arial"/>
          <w:sz w:val="22"/>
          <w:szCs w:val="22"/>
        </w:rPr>
        <w:t xml:space="preserve"> na poniższe dane: Urząd Miasta Mław</w:t>
      </w:r>
      <w:r w:rsidR="005131A5" w:rsidRPr="005131A5">
        <w:rPr>
          <w:rFonts w:ascii="Arial" w:hAnsi="Arial" w:cs="Arial"/>
          <w:sz w:val="22"/>
          <w:szCs w:val="22"/>
        </w:rPr>
        <w:t>a</w:t>
      </w:r>
      <w:r w:rsidRPr="005131A5">
        <w:rPr>
          <w:rFonts w:ascii="Arial" w:hAnsi="Arial" w:cs="Arial"/>
          <w:sz w:val="22"/>
          <w:szCs w:val="22"/>
        </w:rPr>
        <w:t xml:space="preserve"> ul. Stary Rynek 19, 06-500 Mława, </w:t>
      </w:r>
      <w:r w:rsidRPr="005131A5">
        <w:rPr>
          <w:rFonts w:ascii="Arial" w:hAnsi="Arial" w:cs="Arial"/>
          <w:b/>
          <w:sz w:val="22"/>
          <w:szCs w:val="22"/>
        </w:rPr>
        <w:t>NIP: 569 000 56 43</w:t>
      </w:r>
      <w:r w:rsidRPr="005131A5">
        <w:rPr>
          <w:rFonts w:ascii="Arial" w:hAnsi="Arial" w:cs="Arial"/>
          <w:sz w:val="22"/>
          <w:szCs w:val="22"/>
        </w:rPr>
        <w:t>.</w:t>
      </w:r>
    </w:p>
    <w:p w:rsidR="000B520A" w:rsidRPr="005131A5" w:rsidRDefault="000B520A" w:rsidP="00B477A3">
      <w:pPr>
        <w:numPr>
          <w:ilvl w:val="0"/>
          <w:numId w:val="9"/>
        </w:numPr>
        <w:tabs>
          <w:tab w:val="clear" w:pos="720"/>
          <w:tab w:val="num" w:pos="360"/>
        </w:tabs>
        <w:spacing w:line="360" w:lineRule="auto"/>
        <w:ind w:left="357" w:hanging="357"/>
        <w:jc w:val="both"/>
        <w:rPr>
          <w:rFonts w:ascii="Arial" w:hAnsi="Arial" w:cs="Arial"/>
          <w:sz w:val="22"/>
          <w:szCs w:val="22"/>
        </w:rPr>
      </w:pPr>
      <w:r w:rsidRPr="005131A5">
        <w:rPr>
          <w:rFonts w:ascii="Arial" w:hAnsi="Arial" w:cs="Arial"/>
          <w:sz w:val="22"/>
          <w:szCs w:val="22"/>
        </w:rPr>
        <w:t xml:space="preserve">Przedstawicielem Wykonawcy upoważnionym do kontaktów z Zamawiającym </w:t>
      </w:r>
      <w:r w:rsidRPr="005131A5">
        <w:rPr>
          <w:rFonts w:ascii="Arial" w:hAnsi="Arial" w:cs="Arial"/>
          <w:sz w:val="22"/>
          <w:szCs w:val="22"/>
        </w:rPr>
        <w:br/>
        <w:t>w sprawach realizacji umowy jest ……………………………………….</w:t>
      </w:r>
    </w:p>
    <w:p w:rsidR="000B520A" w:rsidRPr="005131A5" w:rsidRDefault="000B520A" w:rsidP="000B520A">
      <w:pPr>
        <w:pStyle w:val="Tekstpodstawowy"/>
        <w:rPr>
          <w:rFonts w:ascii="Arial" w:hAnsi="Arial" w:cs="Arial"/>
          <w:sz w:val="22"/>
          <w:szCs w:val="22"/>
        </w:rPr>
      </w:pPr>
    </w:p>
    <w:p w:rsidR="000B520A" w:rsidRPr="005131A5" w:rsidRDefault="000B520A" w:rsidP="000B520A">
      <w:pPr>
        <w:pStyle w:val="Tekstpodstawowy"/>
        <w:jc w:val="center"/>
        <w:rPr>
          <w:rFonts w:ascii="Arial" w:hAnsi="Arial" w:cs="Arial"/>
          <w:b/>
          <w:sz w:val="22"/>
          <w:szCs w:val="22"/>
        </w:rPr>
      </w:pPr>
      <w:r w:rsidRPr="005131A5">
        <w:rPr>
          <w:rFonts w:ascii="Arial" w:hAnsi="Arial" w:cs="Arial"/>
          <w:b/>
          <w:sz w:val="22"/>
          <w:szCs w:val="22"/>
        </w:rPr>
        <w:t>§ 8</w:t>
      </w:r>
    </w:p>
    <w:p w:rsidR="000B520A" w:rsidRPr="005131A5" w:rsidRDefault="000B520A" w:rsidP="00B477A3">
      <w:pPr>
        <w:pStyle w:val="Zwykytekst1"/>
        <w:numPr>
          <w:ilvl w:val="0"/>
          <w:numId w:val="2"/>
        </w:numPr>
        <w:spacing w:line="360" w:lineRule="auto"/>
        <w:ind w:hanging="357"/>
        <w:rPr>
          <w:rFonts w:ascii="Arial" w:hAnsi="Arial" w:cs="Arial"/>
          <w:sz w:val="22"/>
          <w:szCs w:val="22"/>
        </w:rPr>
      </w:pPr>
      <w:r w:rsidRPr="005131A5">
        <w:rPr>
          <w:rFonts w:ascii="Arial" w:hAnsi="Arial" w:cs="Arial"/>
          <w:sz w:val="22"/>
          <w:szCs w:val="22"/>
        </w:rPr>
        <w:t>Wykonawca zapłaci Zamawiającemu kary umowne w następujących przypadkach:</w:t>
      </w:r>
    </w:p>
    <w:p w:rsidR="000B520A" w:rsidRPr="005131A5" w:rsidRDefault="000B520A" w:rsidP="00B477A3">
      <w:pPr>
        <w:pStyle w:val="Zwykytekst1"/>
        <w:numPr>
          <w:ilvl w:val="0"/>
          <w:numId w:val="3"/>
        </w:numPr>
        <w:spacing w:line="360" w:lineRule="auto"/>
        <w:ind w:left="720" w:hanging="357"/>
        <w:jc w:val="both"/>
        <w:rPr>
          <w:rFonts w:ascii="Arial" w:hAnsi="Arial" w:cs="Arial"/>
          <w:sz w:val="22"/>
          <w:szCs w:val="22"/>
        </w:rPr>
      </w:pPr>
      <w:r w:rsidRPr="005131A5">
        <w:rPr>
          <w:rFonts w:ascii="Arial" w:hAnsi="Arial" w:cs="Arial"/>
          <w:sz w:val="22"/>
          <w:szCs w:val="22"/>
        </w:rPr>
        <w:t xml:space="preserve">w przypadku nie wykonania przedmiotu umowy w terminie lub wykonania go </w:t>
      </w:r>
      <w:r w:rsidRPr="005131A5">
        <w:rPr>
          <w:rFonts w:ascii="Arial" w:hAnsi="Arial" w:cs="Arial"/>
          <w:sz w:val="22"/>
          <w:szCs w:val="22"/>
        </w:rPr>
        <w:br/>
        <w:t xml:space="preserve">w sposób sprzeczny z umową, </w:t>
      </w:r>
      <w:r w:rsidRPr="005131A5">
        <w:rPr>
          <w:rFonts w:ascii="Arial" w:hAnsi="Arial" w:cs="Arial"/>
          <w:b/>
          <w:sz w:val="22"/>
          <w:szCs w:val="22"/>
        </w:rPr>
        <w:t>Zamawiający</w:t>
      </w:r>
      <w:r w:rsidRPr="005131A5">
        <w:rPr>
          <w:rFonts w:ascii="Arial" w:hAnsi="Arial" w:cs="Arial"/>
          <w:sz w:val="22"/>
          <w:szCs w:val="22"/>
        </w:rPr>
        <w:t xml:space="preserve"> ma prawo rozwiązania umowy </w:t>
      </w:r>
      <w:r w:rsidRPr="005131A5">
        <w:rPr>
          <w:rFonts w:ascii="Arial" w:hAnsi="Arial" w:cs="Arial"/>
          <w:sz w:val="22"/>
          <w:szCs w:val="22"/>
        </w:rPr>
        <w:br/>
        <w:t xml:space="preserve">w terminie natychmiastowym bez prawa do wynagrodzenia i obciążenia </w:t>
      </w:r>
      <w:r w:rsidRPr="005131A5">
        <w:rPr>
          <w:rFonts w:ascii="Arial" w:hAnsi="Arial" w:cs="Arial"/>
          <w:b/>
          <w:sz w:val="22"/>
          <w:szCs w:val="22"/>
        </w:rPr>
        <w:t>Wykonawcy</w:t>
      </w:r>
      <w:r w:rsidRPr="005131A5">
        <w:rPr>
          <w:rFonts w:ascii="Arial" w:hAnsi="Arial" w:cs="Arial"/>
          <w:sz w:val="22"/>
          <w:szCs w:val="22"/>
        </w:rPr>
        <w:t xml:space="preserve"> karą </w:t>
      </w:r>
      <w:r w:rsidRPr="005131A5">
        <w:rPr>
          <w:rFonts w:ascii="Arial" w:hAnsi="Arial" w:cs="Arial"/>
          <w:spacing w:val="-3"/>
          <w:sz w:val="22"/>
          <w:szCs w:val="22"/>
        </w:rPr>
        <w:t xml:space="preserve">umowną w wysokości 20% </w:t>
      </w:r>
      <w:r w:rsidRPr="005131A5">
        <w:rPr>
          <w:rFonts w:ascii="Arial" w:hAnsi="Arial" w:cs="Arial"/>
          <w:sz w:val="22"/>
          <w:szCs w:val="22"/>
        </w:rPr>
        <w:t xml:space="preserve">wartości brutto przedmiotu umowy,  </w:t>
      </w:r>
    </w:p>
    <w:p w:rsidR="000B520A" w:rsidRPr="005131A5" w:rsidRDefault="000B520A" w:rsidP="00B477A3">
      <w:pPr>
        <w:pStyle w:val="Zwykytekst1"/>
        <w:numPr>
          <w:ilvl w:val="0"/>
          <w:numId w:val="3"/>
        </w:numPr>
        <w:spacing w:line="360" w:lineRule="auto"/>
        <w:ind w:left="720" w:hanging="357"/>
        <w:jc w:val="both"/>
        <w:rPr>
          <w:rFonts w:ascii="Arial" w:hAnsi="Arial" w:cs="Arial"/>
          <w:sz w:val="22"/>
          <w:szCs w:val="22"/>
        </w:rPr>
      </w:pPr>
      <w:r w:rsidRPr="005131A5">
        <w:rPr>
          <w:rFonts w:ascii="Arial" w:hAnsi="Arial" w:cs="Arial"/>
          <w:sz w:val="22"/>
          <w:szCs w:val="22"/>
        </w:rPr>
        <w:t xml:space="preserve">za zwłokę w wykonaniu przedmiotu umowy w wysokości 1% wynagrodzenia brutto </w:t>
      </w:r>
      <w:r w:rsidRPr="005131A5">
        <w:rPr>
          <w:rFonts w:ascii="Arial" w:hAnsi="Arial" w:cs="Arial"/>
          <w:spacing w:val="2"/>
          <w:sz w:val="22"/>
          <w:szCs w:val="22"/>
        </w:rPr>
        <w:t>określonego w § 6 ust. 1 za każdy rozpoczęty dzień zwłoki,</w:t>
      </w:r>
    </w:p>
    <w:p w:rsidR="000B520A" w:rsidRPr="005131A5" w:rsidRDefault="000B520A" w:rsidP="00B477A3">
      <w:pPr>
        <w:widowControl w:val="0"/>
        <w:numPr>
          <w:ilvl w:val="0"/>
          <w:numId w:val="2"/>
        </w:numPr>
        <w:shd w:val="clear" w:color="auto" w:fill="FFFFFF"/>
        <w:autoSpaceDE w:val="0"/>
        <w:spacing w:line="360" w:lineRule="auto"/>
        <w:ind w:right="22" w:hanging="357"/>
        <w:jc w:val="both"/>
        <w:rPr>
          <w:rFonts w:ascii="Arial" w:hAnsi="Arial" w:cs="Arial"/>
          <w:sz w:val="22"/>
          <w:szCs w:val="22"/>
        </w:rPr>
      </w:pPr>
      <w:r w:rsidRPr="005131A5">
        <w:rPr>
          <w:rFonts w:ascii="Arial" w:hAnsi="Arial" w:cs="Arial"/>
          <w:b/>
          <w:spacing w:val="2"/>
          <w:sz w:val="22"/>
          <w:szCs w:val="22"/>
        </w:rPr>
        <w:t>Zamawiający</w:t>
      </w:r>
      <w:r w:rsidRPr="005131A5">
        <w:rPr>
          <w:rFonts w:ascii="Arial" w:hAnsi="Arial" w:cs="Arial"/>
          <w:spacing w:val="2"/>
          <w:sz w:val="22"/>
          <w:szCs w:val="22"/>
        </w:rPr>
        <w:t xml:space="preserve"> zastrzega sobie prawo dochodzenia odszkodowania uzupełniającego</w:t>
      </w:r>
      <w:r w:rsidRPr="005131A5">
        <w:rPr>
          <w:rFonts w:ascii="Arial" w:hAnsi="Arial" w:cs="Arial"/>
          <w:spacing w:val="2"/>
          <w:sz w:val="22"/>
          <w:szCs w:val="22"/>
        </w:rPr>
        <w:br/>
        <w:t>na zasadach ogólnych określonych w Kodeksie Cywilnym.</w:t>
      </w:r>
    </w:p>
    <w:p w:rsidR="000B520A" w:rsidRPr="005131A5" w:rsidRDefault="000B520A" w:rsidP="000B520A">
      <w:pPr>
        <w:pStyle w:val="Tekstpodstawowy"/>
        <w:jc w:val="center"/>
        <w:rPr>
          <w:rFonts w:ascii="Arial" w:hAnsi="Arial" w:cs="Arial"/>
          <w:b/>
          <w:color w:val="FF0000"/>
          <w:sz w:val="22"/>
          <w:szCs w:val="22"/>
        </w:rPr>
      </w:pPr>
    </w:p>
    <w:p w:rsidR="000B520A" w:rsidRPr="005131A5" w:rsidRDefault="000B520A" w:rsidP="000B520A">
      <w:pPr>
        <w:pStyle w:val="Tekstpodstawowy"/>
        <w:jc w:val="center"/>
        <w:rPr>
          <w:rFonts w:ascii="Arial" w:hAnsi="Arial" w:cs="Arial"/>
          <w:b/>
          <w:sz w:val="22"/>
          <w:szCs w:val="22"/>
        </w:rPr>
      </w:pPr>
      <w:r w:rsidRPr="005131A5">
        <w:rPr>
          <w:rFonts w:ascii="Arial" w:hAnsi="Arial" w:cs="Arial"/>
          <w:b/>
          <w:sz w:val="22"/>
          <w:szCs w:val="22"/>
        </w:rPr>
        <w:t>§ 9</w:t>
      </w:r>
    </w:p>
    <w:p w:rsidR="000B520A" w:rsidRPr="005131A5" w:rsidRDefault="000B520A" w:rsidP="000B520A">
      <w:pPr>
        <w:spacing w:line="360" w:lineRule="auto"/>
        <w:jc w:val="both"/>
        <w:rPr>
          <w:rFonts w:ascii="Arial" w:hAnsi="Arial" w:cs="Arial"/>
          <w:sz w:val="22"/>
          <w:szCs w:val="22"/>
        </w:rPr>
      </w:pPr>
      <w:r w:rsidRPr="005131A5">
        <w:rPr>
          <w:rFonts w:ascii="Arial" w:hAnsi="Arial" w:cs="Arial"/>
          <w:sz w:val="22"/>
          <w:szCs w:val="22"/>
        </w:rPr>
        <w:t>Zmiana postanowień zawartej umowy może nastąpić wyłącznie za zgodą obu stron wyrażoną w formie pisemnego aneksu pod rygorem nieważności.</w:t>
      </w:r>
    </w:p>
    <w:p w:rsidR="000B520A" w:rsidRPr="005131A5" w:rsidRDefault="000B520A" w:rsidP="000B520A">
      <w:pPr>
        <w:pStyle w:val="Tekstpodstawowy"/>
        <w:jc w:val="center"/>
        <w:rPr>
          <w:rFonts w:ascii="Arial" w:hAnsi="Arial" w:cs="Arial"/>
          <w:color w:val="FF0000"/>
          <w:sz w:val="22"/>
          <w:szCs w:val="22"/>
        </w:rPr>
      </w:pPr>
    </w:p>
    <w:p w:rsidR="000B520A" w:rsidRPr="005131A5" w:rsidRDefault="000B520A" w:rsidP="000B520A">
      <w:pPr>
        <w:pStyle w:val="Tekstpodstawowy"/>
        <w:jc w:val="center"/>
        <w:rPr>
          <w:rFonts w:ascii="Arial" w:hAnsi="Arial" w:cs="Arial"/>
          <w:b/>
          <w:sz w:val="22"/>
          <w:szCs w:val="22"/>
        </w:rPr>
      </w:pPr>
      <w:r w:rsidRPr="005131A5">
        <w:rPr>
          <w:rFonts w:ascii="Arial" w:hAnsi="Arial" w:cs="Arial"/>
          <w:b/>
          <w:sz w:val="22"/>
          <w:szCs w:val="22"/>
        </w:rPr>
        <w:t>§ 10</w:t>
      </w:r>
    </w:p>
    <w:p w:rsidR="000B520A" w:rsidRPr="005131A5" w:rsidRDefault="000B520A" w:rsidP="00B477A3">
      <w:pPr>
        <w:pStyle w:val="Tekstpodstawowy"/>
        <w:numPr>
          <w:ilvl w:val="0"/>
          <w:numId w:val="1"/>
        </w:numPr>
        <w:spacing w:after="0" w:line="360" w:lineRule="auto"/>
        <w:ind w:left="357" w:hanging="357"/>
        <w:jc w:val="both"/>
        <w:rPr>
          <w:rFonts w:ascii="Arial" w:hAnsi="Arial" w:cs="Arial"/>
          <w:sz w:val="22"/>
          <w:szCs w:val="22"/>
        </w:rPr>
      </w:pPr>
      <w:r w:rsidRPr="005131A5">
        <w:rPr>
          <w:rFonts w:ascii="Arial" w:hAnsi="Arial" w:cs="Arial"/>
          <w:sz w:val="22"/>
          <w:szCs w:val="22"/>
        </w:rPr>
        <w:t>W sprawach nie uregulowanych niniejszą umową mają zastosowanie przepisy Kodeksu Cywilnego.</w:t>
      </w:r>
    </w:p>
    <w:p w:rsidR="000B520A" w:rsidRPr="005131A5" w:rsidRDefault="000B520A" w:rsidP="00B477A3">
      <w:pPr>
        <w:pStyle w:val="Tekstpodstawowy"/>
        <w:numPr>
          <w:ilvl w:val="0"/>
          <w:numId w:val="1"/>
        </w:numPr>
        <w:spacing w:after="0" w:line="360" w:lineRule="auto"/>
        <w:ind w:left="357" w:hanging="357"/>
        <w:jc w:val="both"/>
        <w:rPr>
          <w:rFonts w:ascii="Arial" w:hAnsi="Arial" w:cs="Arial"/>
          <w:sz w:val="22"/>
          <w:szCs w:val="22"/>
        </w:rPr>
      </w:pPr>
      <w:r w:rsidRPr="005131A5">
        <w:rPr>
          <w:rFonts w:ascii="Arial" w:hAnsi="Arial" w:cs="Arial"/>
          <w:sz w:val="22"/>
          <w:szCs w:val="22"/>
        </w:rPr>
        <w:t xml:space="preserve">Spory wynikłe na tle realizacji postanowień niniejszej umowy będą rozstrzygane przez sąd właściwy dla siedziby </w:t>
      </w:r>
      <w:r w:rsidRPr="005131A5">
        <w:rPr>
          <w:rFonts w:ascii="Arial" w:hAnsi="Arial" w:cs="Arial"/>
          <w:b/>
          <w:bCs/>
          <w:sz w:val="22"/>
          <w:szCs w:val="22"/>
        </w:rPr>
        <w:t>Zamawiającego</w:t>
      </w:r>
      <w:r w:rsidRPr="005131A5">
        <w:rPr>
          <w:rFonts w:ascii="Arial" w:hAnsi="Arial" w:cs="Arial"/>
          <w:sz w:val="22"/>
          <w:szCs w:val="22"/>
        </w:rPr>
        <w:t>.</w:t>
      </w:r>
    </w:p>
    <w:p w:rsidR="000B520A" w:rsidRPr="005131A5" w:rsidRDefault="000B520A" w:rsidP="000B520A">
      <w:pPr>
        <w:pStyle w:val="Tekstpodstawowy"/>
        <w:rPr>
          <w:rFonts w:ascii="Arial" w:hAnsi="Arial" w:cs="Arial"/>
          <w:color w:val="FF0000"/>
          <w:sz w:val="22"/>
          <w:szCs w:val="22"/>
        </w:rPr>
      </w:pPr>
    </w:p>
    <w:p w:rsidR="000B520A" w:rsidRPr="005131A5" w:rsidRDefault="000B520A" w:rsidP="000B520A">
      <w:pPr>
        <w:pStyle w:val="Tekstpodstawowy"/>
        <w:jc w:val="center"/>
        <w:rPr>
          <w:rFonts w:ascii="Arial" w:hAnsi="Arial" w:cs="Arial"/>
          <w:b/>
          <w:color w:val="000000"/>
          <w:sz w:val="22"/>
          <w:szCs w:val="22"/>
        </w:rPr>
      </w:pPr>
      <w:r w:rsidRPr="005131A5">
        <w:rPr>
          <w:rFonts w:ascii="Arial" w:hAnsi="Arial" w:cs="Arial"/>
          <w:b/>
          <w:color w:val="000000"/>
          <w:sz w:val="22"/>
          <w:szCs w:val="22"/>
        </w:rPr>
        <w:t>§ 11</w:t>
      </w:r>
    </w:p>
    <w:p w:rsidR="000B520A" w:rsidRPr="005131A5" w:rsidRDefault="000B520A" w:rsidP="000B520A">
      <w:pPr>
        <w:shd w:val="clear" w:color="auto" w:fill="FFFFFF"/>
        <w:spacing w:line="360" w:lineRule="auto"/>
        <w:jc w:val="both"/>
        <w:rPr>
          <w:rFonts w:ascii="Arial" w:hAnsi="Arial" w:cs="Arial"/>
          <w:b/>
          <w:color w:val="000000"/>
          <w:spacing w:val="-7"/>
          <w:sz w:val="22"/>
          <w:szCs w:val="22"/>
        </w:rPr>
      </w:pPr>
      <w:r w:rsidRPr="005131A5">
        <w:rPr>
          <w:rFonts w:ascii="Arial" w:hAnsi="Arial" w:cs="Arial"/>
          <w:color w:val="000000"/>
          <w:sz w:val="22"/>
          <w:szCs w:val="22"/>
        </w:rPr>
        <w:t xml:space="preserve">Umowę sporządzono w 3 jednobrzmiących egzemplarzach, dwa dla </w:t>
      </w:r>
      <w:r w:rsidRPr="005131A5">
        <w:rPr>
          <w:rFonts w:ascii="Arial" w:hAnsi="Arial" w:cs="Arial"/>
          <w:b/>
          <w:color w:val="000000"/>
          <w:sz w:val="22"/>
          <w:szCs w:val="22"/>
        </w:rPr>
        <w:t>Zamawiającego</w:t>
      </w:r>
      <w:r w:rsidRPr="005131A5">
        <w:rPr>
          <w:rFonts w:ascii="Arial" w:hAnsi="Arial" w:cs="Arial"/>
          <w:color w:val="000000"/>
          <w:sz w:val="22"/>
          <w:szCs w:val="22"/>
        </w:rPr>
        <w:t xml:space="preserve"> i jeden dla </w:t>
      </w:r>
      <w:r w:rsidRPr="005131A5">
        <w:rPr>
          <w:rFonts w:ascii="Arial" w:hAnsi="Arial" w:cs="Arial"/>
          <w:b/>
          <w:color w:val="000000"/>
          <w:sz w:val="22"/>
          <w:szCs w:val="22"/>
        </w:rPr>
        <w:t>Wykonawcy.</w:t>
      </w:r>
    </w:p>
    <w:p w:rsidR="000B520A" w:rsidRPr="005131A5" w:rsidRDefault="000B520A" w:rsidP="000B520A">
      <w:pPr>
        <w:pStyle w:val="Tekstpodstawowy"/>
        <w:rPr>
          <w:rFonts w:ascii="Arial" w:hAnsi="Arial" w:cs="Arial"/>
          <w:color w:val="000000"/>
          <w:sz w:val="22"/>
          <w:szCs w:val="22"/>
        </w:rPr>
      </w:pPr>
    </w:p>
    <w:p w:rsidR="000B520A" w:rsidRPr="005131A5" w:rsidRDefault="000B520A" w:rsidP="000B520A">
      <w:pPr>
        <w:pStyle w:val="Tekstpodstawowy"/>
        <w:rPr>
          <w:rFonts w:ascii="Arial" w:hAnsi="Arial" w:cs="Arial"/>
          <w:b/>
          <w:color w:val="000000"/>
          <w:sz w:val="22"/>
          <w:szCs w:val="22"/>
        </w:rPr>
      </w:pPr>
      <w:r w:rsidRPr="005131A5">
        <w:rPr>
          <w:rFonts w:ascii="Arial" w:hAnsi="Arial" w:cs="Arial"/>
          <w:b/>
          <w:color w:val="000000"/>
          <w:sz w:val="22"/>
          <w:szCs w:val="22"/>
        </w:rPr>
        <w:t xml:space="preserve">          ZAMAWIAJĄCY:                                                              WYKONAWCA:</w:t>
      </w:r>
      <w:r w:rsidRPr="005131A5">
        <w:rPr>
          <w:rFonts w:ascii="Arial" w:hAnsi="Arial" w:cs="Arial"/>
          <w:b/>
          <w:color w:val="000000"/>
          <w:sz w:val="22"/>
          <w:szCs w:val="22"/>
        </w:rPr>
        <w:tab/>
      </w:r>
      <w:r w:rsidRPr="005131A5">
        <w:rPr>
          <w:rFonts w:ascii="Arial" w:hAnsi="Arial" w:cs="Arial"/>
          <w:b/>
          <w:color w:val="000000"/>
          <w:sz w:val="22"/>
          <w:szCs w:val="22"/>
        </w:rPr>
        <w:tab/>
      </w:r>
    </w:p>
    <w:p w:rsidR="000B520A" w:rsidRPr="005131A5" w:rsidRDefault="000B520A" w:rsidP="000B520A">
      <w:pPr>
        <w:pStyle w:val="Tekstpodstawowy"/>
        <w:rPr>
          <w:rFonts w:ascii="Arial" w:hAnsi="Arial" w:cs="Arial"/>
          <w:b/>
          <w:color w:val="000000"/>
          <w:sz w:val="22"/>
          <w:szCs w:val="22"/>
        </w:rPr>
      </w:pPr>
    </w:p>
    <w:p w:rsidR="000B520A" w:rsidRPr="005131A5" w:rsidRDefault="000B520A" w:rsidP="000B520A">
      <w:pPr>
        <w:pStyle w:val="Tekstpodstawowy"/>
        <w:rPr>
          <w:rFonts w:ascii="Arial" w:hAnsi="Arial" w:cs="Arial"/>
          <w:b/>
          <w:color w:val="FF0000"/>
          <w:sz w:val="22"/>
          <w:szCs w:val="22"/>
        </w:rPr>
      </w:pPr>
    </w:p>
    <w:p w:rsidR="000B520A" w:rsidRPr="005131A5" w:rsidRDefault="000B520A" w:rsidP="000B520A">
      <w:pPr>
        <w:rPr>
          <w:rFonts w:ascii="Arial" w:hAnsi="Arial" w:cs="Arial"/>
          <w:sz w:val="22"/>
          <w:szCs w:val="22"/>
        </w:rPr>
      </w:pPr>
    </w:p>
    <w:p w:rsidR="008B4763" w:rsidRPr="005131A5" w:rsidRDefault="008B4763" w:rsidP="000B520A">
      <w:pPr>
        <w:ind w:right="-108"/>
        <w:rPr>
          <w:rFonts w:ascii="Arial" w:hAnsi="Arial" w:cs="Arial"/>
          <w:sz w:val="22"/>
          <w:szCs w:val="22"/>
        </w:rPr>
      </w:pPr>
    </w:p>
    <w:sectPr w:rsidR="008B4763" w:rsidRPr="005131A5" w:rsidSect="000B520A">
      <w:headerReference w:type="default" r:id="rId7"/>
      <w:footerReference w:type="even" r:id="rId8"/>
      <w:footerReference w:type="default" r:id="rId9"/>
      <w:pgSz w:w="11906" w:h="16838"/>
      <w:pgMar w:top="1618" w:right="1134" w:bottom="719" w:left="1134" w:header="709"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0A0" w:rsidRDefault="005430A0">
      <w:r>
        <w:separator/>
      </w:r>
    </w:p>
  </w:endnote>
  <w:endnote w:type="continuationSeparator" w:id="0">
    <w:p w:rsidR="005430A0" w:rsidRDefault="00543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05" w:rsidRDefault="00A21799" w:rsidP="008C1B37">
    <w:pPr>
      <w:pStyle w:val="Stopka"/>
      <w:framePr w:wrap="around" w:vAnchor="text" w:hAnchor="margin" w:xAlign="right" w:y="1"/>
      <w:rPr>
        <w:rStyle w:val="Numerstrony"/>
      </w:rPr>
    </w:pPr>
    <w:r>
      <w:rPr>
        <w:rStyle w:val="Numerstrony"/>
      </w:rPr>
      <w:fldChar w:fldCharType="begin"/>
    </w:r>
    <w:r w:rsidR="00144605">
      <w:rPr>
        <w:rStyle w:val="Numerstrony"/>
      </w:rPr>
      <w:instrText xml:space="preserve">PAGE  </w:instrText>
    </w:r>
    <w:r>
      <w:rPr>
        <w:rStyle w:val="Numerstrony"/>
      </w:rPr>
      <w:fldChar w:fldCharType="separate"/>
    </w:r>
    <w:r w:rsidR="00144605">
      <w:rPr>
        <w:rStyle w:val="Numerstrony"/>
        <w:noProof/>
      </w:rPr>
      <w:t>1</w:t>
    </w:r>
    <w:r>
      <w:rPr>
        <w:rStyle w:val="Numerstrony"/>
      </w:rPr>
      <w:fldChar w:fldCharType="end"/>
    </w:r>
  </w:p>
  <w:p w:rsidR="00144605" w:rsidRDefault="00144605" w:rsidP="008C1B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05" w:rsidRDefault="00A21799" w:rsidP="008C1B37">
    <w:pPr>
      <w:pStyle w:val="Stopka"/>
      <w:framePr w:wrap="around" w:vAnchor="text" w:hAnchor="margin" w:xAlign="right" w:y="1"/>
      <w:rPr>
        <w:rStyle w:val="Numerstrony"/>
      </w:rPr>
    </w:pPr>
    <w:r>
      <w:rPr>
        <w:rStyle w:val="Numerstrony"/>
      </w:rPr>
      <w:fldChar w:fldCharType="begin"/>
    </w:r>
    <w:r w:rsidR="00144605">
      <w:rPr>
        <w:rStyle w:val="Numerstrony"/>
      </w:rPr>
      <w:instrText xml:space="preserve">PAGE  </w:instrText>
    </w:r>
    <w:r>
      <w:rPr>
        <w:rStyle w:val="Numerstrony"/>
      </w:rPr>
      <w:fldChar w:fldCharType="separate"/>
    </w:r>
    <w:r w:rsidR="005131A5">
      <w:rPr>
        <w:rStyle w:val="Numerstrony"/>
        <w:noProof/>
      </w:rPr>
      <w:t>4</w:t>
    </w:r>
    <w:r>
      <w:rPr>
        <w:rStyle w:val="Numerstrony"/>
      </w:rPr>
      <w:fldChar w:fldCharType="end"/>
    </w:r>
  </w:p>
  <w:p w:rsidR="00144605" w:rsidRPr="002B3D78" w:rsidRDefault="00144605" w:rsidP="00183F4F">
    <w:pPr>
      <w:jc w:val="center"/>
      <w:rPr>
        <w:b/>
        <w:i/>
        <w:sz w:val="16"/>
        <w:szCs w:val="16"/>
      </w:rPr>
    </w:pPr>
    <w:r w:rsidRPr="002B3D78">
      <w:rPr>
        <w:b/>
        <w:i/>
        <w:sz w:val="16"/>
        <w:szCs w:val="16"/>
      </w:rPr>
      <w:t>Projekt współfinansowany ze środków Unii Europejskiej w ramach Europejskiego Funduszu Społecznego</w:t>
    </w:r>
  </w:p>
  <w:p w:rsidR="00144605" w:rsidRPr="002B3D78" w:rsidRDefault="00144605" w:rsidP="00183F4F">
    <w:pPr>
      <w:rPr>
        <w:b/>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0A0" w:rsidRDefault="005430A0">
      <w:r>
        <w:separator/>
      </w:r>
    </w:p>
  </w:footnote>
  <w:footnote w:type="continuationSeparator" w:id="0">
    <w:p w:rsidR="005430A0" w:rsidRDefault="00543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05" w:rsidRPr="00183F4F" w:rsidRDefault="0024474D" w:rsidP="00183F4F">
    <w:pPr>
      <w:pStyle w:val="Nagwek"/>
    </w:pPr>
    <w:r>
      <w:rPr>
        <w:noProof/>
      </w:rPr>
      <w:drawing>
        <wp:anchor distT="0" distB="0" distL="114300" distR="114300" simplePos="0" relativeHeight="251657728" behindDoc="1" locked="0" layoutInCell="1" allowOverlap="1">
          <wp:simplePos x="0" y="0"/>
          <wp:positionH relativeFrom="column">
            <wp:posOffset>11430</wp:posOffset>
          </wp:positionH>
          <wp:positionV relativeFrom="paragraph">
            <wp:posOffset>-165100</wp:posOffset>
          </wp:positionV>
          <wp:extent cx="6120765" cy="605790"/>
          <wp:effectExtent l="19050" t="0" r="0" b="0"/>
          <wp:wrapNone/>
          <wp:docPr id="1" name="Obraz 2" descr="POKL_Mazowsze_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OKL_Mazowsze_UE_black"/>
                  <pic:cNvPicPr>
                    <a:picLocks noChangeAspect="1" noChangeArrowheads="1"/>
                  </pic:cNvPicPr>
                </pic:nvPicPr>
                <pic:blipFill>
                  <a:blip r:embed="rId1"/>
                  <a:srcRect/>
                  <a:stretch>
                    <a:fillRect/>
                  </a:stretch>
                </pic:blipFill>
                <pic:spPr bwMode="auto">
                  <a:xfrm>
                    <a:off x="0" y="0"/>
                    <a:ext cx="6120765" cy="6057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1080"/>
        </w:tabs>
        <w:ind w:left="1080" w:hanging="360"/>
      </w:pPr>
      <w:rPr>
        <w:rFonts w:cs="Times New Roman"/>
      </w:rPr>
    </w:lvl>
  </w:abstractNum>
  <w:abstractNum w:abstractNumId="1">
    <w:nsid w:val="00000004"/>
    <w:multiLevelType w:val="multilevel"/>
    <w:tmpl w:val="06DC8E18"/>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800"/>
        </w:tabs>
        <w:ind w:left="1800" w:hanging="360"/>
      </w:pPr>
      <w:rPr>
        <w:rFonts w:cs="Times New Roman"/>
        <w:b w:val="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rPr>
        <w:rFonts w:cs="Times New Roman"/>
        <w:color w:val="auto"/>
      </w:r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rPr>
        <w:rFonts w:cs="Times New Roman"/>
        <w:color w:val="auto"/>
      </w:rPr>
    </w:lvl>
  </w:abstractNum>
  <w:abstractNum w:abstractNumId="4">
    <w:nsid w:val="00000007"/>
    <w:multiLevelType w:val="singleLevel"/>
    <w:tmpl w:val="00000007"/>
    <w:name w:val="WW8Num7"/>
    <w:lvl w:ilvl="0">
      <w:start w:val="1"/>
      <w:numFmt w:val="lowerLetter"/>
      <w:lvlText w:val="%1)"/>
      <w:lvlJc w:val="left"/>
      <w:pPr>
        <w:tabs>
          <w:tab w:val="num" w:pos="502"/>
        </w:tabs>
        <w:ind w:left="502" w:hanging="3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900"/>
        </w:tabs>
        <w:ind w:left="900" w:hanging="360"/>
      </w:pPr>
      <w:rPr>
        <w:rFonts w:cs="Times New Roman"/>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7">
    <w:nsid w:val="0000000C"/>
    <w:multiLevelType w:val="multilevel"/>
    <w:tmpl w:val="F544FAEC"/>
    <w:name w:val="WW8Num12"/>
    <w:lvl w:ilvl="0">
      <w:start w:val="1"/>
      <w:numFmt w:val="decimal"/>
      <w:lvlText w:val="%1."/>
      <w:lvlJc w:val="left"/>
      <w:pPr>
        <w:tabs>
          <w:tab w:val="num" w:pos="1440"/>
        </w:tabs>
        <w:ind w:left="1440" w:hanging="360"/>
      </w:pPr>
      <w:rPr>
        <w:rFonts w:cs="Times New Roman"/>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0000000D"/>
    <w:multiLevelType w:val="singleLevel"/>
    <w:tmpl w:val="0000000D"/>
    <w:name w:val="WW8Num13"/>
    <w:lvl w:ilvl="0">
      <w:start w:val="4"/>
      <w:numFmt w:val="decimal"/>
      <w:lvlText w:val="%1."/>
      <w:lvlJc w:val="left"/>
      <w:pPr>
        <w:tabs>
          <w:tab w:val="num" w:pos="720"/>
        </w:tabs>
        <w:ind w:left="720" w:hanging="360"/>
      </w:pPr>
      <w:rPr>
        <w:rFonts w:cs="Times New Roman"/>
      </w:rPr>
    </w:lvl>
  </w:abstractNum>
  <w:abstractNum w:abstractNumId="9">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44"/>
    <w:multiLevelType w:val="multilevel"/>
    <w:tmpl w:val="0000004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90620D7"/>
    <w:multiLevelType w:val="hybridMultilevel"/>
    <w:tmpl w:val="39FCE2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9FC1C27"/>
    <w:multiLevelType w:val="singleLevel"/>
    <w:tmpl w:val="0415000F"/>
    <w:name w:val="WW8Num46"/>
    <w:lvl w:ilvl="0">
      <w:start w:val="1"/>
      <w:numFmt w:val="decimal"/>
      <w:lvlText w:val="%1."/>
      <w:lvlJc w:val="left"/>
      <w:pPr>
        <w:tabs>
          <w:tab w:val="num" w:pos="360"/>
        </w:tabs>
        <w:ind w:left="360" w:hanging="360"/>
      </w:pPr>
      <w:rPr>
        <w:rFonts w:hint="default"/>
      </w:rPr>
    </w:lvl>
  </w:abstractNum>
  <w:abstractNum w:abstractNumId="13">
    <w:nsid w:val="21AB6471"/>
    <w:multiLevelType w:val="hybridMultilevel"/>
    <w:tmpl w:val="64E621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266497A"/>
    <w:multiLevelType w:val="hybridMultilevel"/>
    <w:tmpl w:val="A468D17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0DF156D"/>
    <w:multiLevelType w:val="hybridMultilevel"/>
    <w:tmpl w:val="4798F0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329316A"/>
    <w:multiLevelType w:val="hybridMultilevel"/>
    <w:tmpl w:val="CBE6B28E"/>
    <w:lvl w:ilvl="0" w:tplc="D3749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F91165E"/>
    <w:multiLevelType w:val="hybridMultilevel"/>
    <w:tmpl w:val="D8CE064E"/>
    <w:lvl w:ilvl="0" w:tplc="D3749CE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CEC5CC9"/>
    <w:multiLevelType w:val="hybridMultilevel"/>
    <w:tmpl w:val="D7E05518"/>
    <w:lvl w:ilvl="0" w:tplc="0415000F">
      <w:start w:val="1"/>
      <w:numFmt w:val="decimal"/>
      <w:lvlText w:val="%1."/>
      <w:lvlJc w:val="left"/>
      <w:pPr>
        <w:tabs>
          <w:tab w:val="num" w:pos="708"/>
        </w:tabs>
        <w:ind w:left="708" w:hanging="360"/>
      </w:p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num w:numId="1">
    <w:abstractNumId w:val="12"/>
  </w:num>
  <w:num w:numId="2">
    <w:abstractNumId w:val="9"/>
  </w:num>
  <w:num w:numId="3">
    <w:abstractNumId w:val="10"/>
  </w:num>
  <w:num w:numId="4">
    <w:abstractNumId w:val="17"/>
  </w:num>
  <w:num w:numId="5">
    <w:abstractNumId w:val="14"/>
  </w:num>
  <w:num w:numId="6">
    <w:abstractNumId w:val="18"/>
  </w:num>
  <w:num w:numId="7">
    <w:abstractNumId w:val="13"/>
  </w:num>
  <w:num w:numId="8">
    <w:abstractNumId w:val="15"/>
  </w:num>
  <w:num w:numId="9">
    <w:abstractNumId w:val="11"/>
  </w:num>
  <w:num w:numId="10">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7C16F2"/>
    <w:rsid w:val="000008AF"/>
    <w:rsid w:val="000053E1"/>
    <w:rsid w:val="00005579"/>
    <w:rsid w:val="00021665"/>
    <w:rsid w:val="00022E5A"/>
    <w:rsid w:val="00024426"/>
    <w:rsid w:val="00032349"/>
    <w:rsid w:val="000407C7"/>
    <w:rsid w:val="0004521A"/>
    <w:rsid w:val="0005086F"/>
    <w:rsid w:val="00053FA9"/>
    <w:rsid w:val="00054A1D"/>
    <w:rsid w:val="00055F83"/>
    <w:rsid w:val="00060AD0"/>
    <w:rsid w:val="00073619"/>
    <w:rsid w:val="00074C83"/>
    <w:rsid w:val="0007732B"/>
    <w:rsid w:val="00085E1D"/>
    <w:rsid w:val="00090830"/>
    <w:rsid w:val="000939F2"/>
    <w:rsid w:val="000946D1"/>
    <w:rsid w:val="000A16EB"/>
    <w:rsid w:val="000A392B"/>
    <w:rsid w:val="000A4467"/>
    <w:rsid w:val="000A5CC3"/>
    <w:rsid w:val="000A768C"/>
    <w:rsid w:val="000B1D89"/>
    <w:rsid w:val="000B520A"/>
    <w:rsid w:val="000C5C70"/>
    <w:rsid w:val="000C63BF"/>
    <w:rsid w:val="000C63EE"/>
    <w:rsid w:val="000D3EC5"/>
    <w:rsid w:val="000D6F1A"/>
    <w:rsid w:val="000E192D"/>
    <w:rsid w:val="000E2585"/>
    <w:rsid w:val="000E25A8"/>
    <w:rsid w:val="000E2A0A"/>
    <w:rsid w:val="000E459E"/>
    <w:rsid w:val="000E5D28"/>
    <w:rsid w:val="000F3A27"/>
    <w:rsid w:val="000F530E"/>
    <w:rsid w:val="000F6B78"/>
    <w:rsid w:val="00105591"/>
    <w:rsid w:val="001067B7"/>
    <w:rsid w:val="00106E35"/>
    <w:rsid w:val="001145F0"/>
    <w:rsid w:val="00130188"/>
    <w:rsid w:val="00130EFE"/>
    <w:rsid w:val="00132655"/>
    <w:rsid w:val="00133D3B"/>
    <w:rsid w:val="00134695"/>
    <w:rsid w:val="00144605"/>
    <w:rsid w:val="00146CD4"/>
    <w:rsid w:val="001508DB"/>
    <w:rsid w:val="00151B76"/>
    <w:rsid w:val="001540C8"/>
    <w:rsid w:val="0015765A"/>
    <w:rsid w:val="0016513C"/>
    <w:rsid w:val="00170CD4"/>
    <w:rsid w:val="00172E7C"/>
    <w:rsid w:val="00173B2E"/>
    <w:rsid w:val="001740D9"/>
    <w:rsid w:val="00180669"/>
    <w:rsid w:val="00181FA5"/>
    <w:rsid w:val="00183F4F"/>
    <w:rsid w:val="00185814"/>
    <w:rsid w:val="0019409F"/>
    <w:rsid w:val="001958E7"/>
    <w:rsid w:val="001A053D"/>
    <w:rsid w:val="001A0DEA"/>
    <w:rsid w:val="001D0AE8"/>
    <w:rsid w:val="001D16FA"/>
    <w:rsid w:val="001D2F8C"/>
    <w:rsid w:val="001D756A"/>
    <w:rsid w:val="001E00C2"/>
    <w:rsid w:val="001E484E"/>
    <w:rsid w:val="001F3308"/>
    <w:rsid w:val="001F46A6"/>
    <w:rsid w:val="002002E4"/>
    <w:rsid w:val="002052EA"/>
    <w:rsid w:val="0020777E"/>
    <w:rsid w:val="00207F1D"/>
    <w:rsid w:val="0021338C"/>
    <w:rsid w:val="0021508E"/>
    <w:rsid w:val="0021772F"/>
    <w:rsid w:val="00223890"/>
    <w:rsid w:val="002246DD"/>
    <w:rsid w:val="00234300"/>
    <w:rsid w:val="00234E9B"/>
    <w:rsid w:val="00236129"/>
    <w:rsid w:val="002362C7"/>
    <w:rsid w:val="0024474D"/>
    <w:rsid w:val="00246944"/>
    <w:rsid w:val="00246A3D"/>
    <w:rsid w:val="0025310C"/>
    <w:rsid w:val="00254ECD"/>
    <w:rsid w:val="00260ADB"/>
    <w:rsid w:val="00261DEA"/>
    <w:rsid w:val="00264996"/>
    <w:rsid w:val="00266431"/>
    <w:rsid w:val="00277400"/>
    <w:rsid w:val="00280464"/>
    <w:rsid w:val="0028223E"/>
    <w:rsid w:val="002864DB"/>
    <w:rsid w:val="0028749F"/>
    <w:rsid w:val="0029072A"/>
    <w:rsid w:val="0029233D"/>
    <w:rsid w:val="002936E9"/>
    <w:rsid w:val="0029413C"/>
    <w:rsid w:val="002A55C8"/>
    <w:rsid w:val="002B3D78"/>
    <w:rsid w:val="002B4470"/>
    <w:rsid w:val="002B53C5"/>
    <w:rsid w:val="002B7BE1"/>
    <w:rsid w:val="002C5992"/>
    <w:rsid w:val="002C6F9D"/>
    <w:rsid w:val="002C7EAB"/>
    <w:rsid w:val="002D2947"/>
    <w:rsid w:val="002D3920"/>
    <w:rsid w:val="002D4C74"/>
    <w:rsid w:val="002D6F2D"/>
    <w:rsid w:val="002D7880"/>
    <w:rsid w:val="002D7E13"/>
    <w:rsid w:val="002E129A"/>
    <w:rsid w:val="002E72D6"/>
    <w:rsid w:val="002F0F66"/>
    <w:rsid w:val="00300BE3"/>
    <w:rsid w:val="00303ACD"/>
    <w:rsid w:val="00310856"/>
    <w:rsid w:val="003143F4"/>
    <w:rsid w:val="00317EBA"/>
    <w:rsid w:val="0032002B"/>
    <w:rsid w:val="00321172"/>
    <w:rsid w:val="00325560"/>
    <w:rsid w:val="003258B0"/>
    <w:rsid w:val="00327E3C"/>
    <w:rsid w:val="00331FB5"/>
    <w:rsid w:val="00347A44"/>
    <w:rsid w:val="00353259"/>
    <w:rsid w:val="00365843"/>
    <w:rsid w:val="003709D7"/>
    <w:rsid w:val="003711E4"/>
    <w:rsid w:val="003728F2"/>
    <w:rsid w:val="00372A81"/>
    <w:rsid w:val="00373860"/>
    <w:rsid w:val="00373A9D"/>
    <w:rsid w:val="0037417B"/>
    <w:rsid w:val="0037650E"/>
    <w:rsid w:val="00377D91"/>
    <w:rsid w:val="00383E95"/>
    <w:rsid w:val="00385403"/>
    <w:rsid w:val="00385E57"/>
    <w:rsid w:val="003A190F"/>
    <w:rsid w:val="003A3DF5"/>
    <w:rsid w:val="003B1D9B"/>
    <w:rsid w:val="003B30C9"/>
    <w:rsid w:val="003B5EC1"/>
    <w:rsid w:val="003B7908"/>
    <w:rsid w:val="003C38C0"/>
    <w:rsid w:val="003D0B29"/>
    <w:rsid w:val="003D2A92"/>
    <w:rsid w:val="003D39A1"/>
    <w:rsid w:val="003D4C5E"/>
    <w:rsid w:val="003E130E"/>
    <w:rsid w:val="003E1DFE"/>
    <w:rsid w:val="003E3388"/>
    <w:rsid w:val="003E3F37"/>
    <w:rsid w:val="003F4520"/>
    <w:rsid w:val="003F5AD4"/>
    <w:rsid w:val="00401F7F"/>
    <w:rsid w:val="00404055"/>
    <w:rsid w:val="00414F63"/>
    <w:rsid w:val="00426C04"/>
    <w:rsid w:val="004328BC"/>
    <w:rsid w:val="004345CE"/>
    <w:rsid w:val="00442CDC"/>
    <w:rsid w:val="004530F0"/>
    <w:rsid w:val="004530FA"/>
    <w:rsid w:val="00455FC9"/>
    <w:rsid w:val="004567E0"/>
    <w:rsid w:val="00464DBC"/>
    <w:rsid w:val="00465A95"/>
    <w:rsid w:val="0047326F"/>
    <w:rsid w:val="004743F1"/>
    <w:rsid w:val="00486076"/>
    <w:rsid w:val="00490725"/>
    <w:rsid w:val="0049368A"/>
    <w:rsid w:val="00494D74"/>
    <w:rsid w:val="00496D44"/>
    <w:rsid w:val="004A214F"/>
    <w:rsid w:val="004A5AA2"/>
    <w:rsid w:val="004B0858"/>
    <w:rsid w:val="004B1B99"/>
    <w:rsid w:val="004B3A1B"/>
    <w:rsid w:val="004B52C1"/>
    <w:rsid w:val="004B682D"/>
    <w:rsid w:val="004C336E"/>
    <w:rsid w:val="004C7287"/>
    <w:rsid w:val="004D2584"/>
    <w:rsid w:val="004D7D32"/>
    <w:rsid w:val="004E35B9"/>
    <w:rsid w:val="004E6B15"/>
    <w:rsid w:val="004E7B61"/>
    <w:rsid w:val="004F1ED1"/>
    <w:rsid w:val="004F62D1"/>
    <w:rsid w:val="00501C6A"/>
    <w:rsid w:val="00504215"/>
    <w:rsid w:val="0051091B"/>
    <w:rsid w:val="00511B09"/>
    <w:rsid w:val="005131A5"/>
    <w:rsid w:val="00513F13"/>
    <w:rsid w:val="00516359"/>
    <w:rsid w:val="00517B50"/>
    <w:rsid w:val="00525286"/>
    <w:rsid w:val="005266A3"/>
    <w:rsid w:val="00526894"/>
    <w:rsid w:val="00526C74"/>
    <w:rsid w:val="00531324"/>
    <w:rsid w:val="00532429"/>
    <w:rsid w:val="00534B88"/>
    <w:rsid w:val="005350AE"/>
    <w:rsid w:val="00541DD1"/>
    <w:rsid w:val="005430A0"/>
    <w:rsid w:val="00552237"/>
    <w:rsid w:val="00553F61"/>
    <w:rsid w:val="00555879"/>
    <w:rsid w:val="005647F8"/>
    <w:rsid w:val="00572AA9"/>
    <w:rsid w:val="00572F34"/>
    <w:rsid w:val="00577427"/>
    <w:rsid w:val="0058618A"/>
    <w:rsid w:val="00586390"/>
    <w:rsid w:val="00595CD1"/>
    <w:rsid w:val="005A29A0"/>
    <w:rsid w:val="005B1686"/>
    <w:rsid w:val="005B46AA"/>
    <w:rsid w:val="005C2590"/>
    <w:rsid w:val="005C278F"/>
    <w:rsid w:val="005C43DA"/>
    <w:rsid w:val="005C58CE"/>
    <w:rsid w:val="005C6905"/>
    <w:rsid w:val="005C6F28"/>
    <w:rsid w:val="005C79E6"/>
    <w:rsid w:val="005D260D"/>
    <w:rsid w:val="005D273F"/>
    <w:rsid w:val="005D364C"/>
    <w:rsid w:val="005D3DA4"/>
    <w:rsid w:val="005E63C2"/>
    <w:rsid w:val="005F6491"/>
    <w:rsid w:val="0060058F"/>
    <w:rsid w:val="006101D7"/>
    <w:rsid w:val="0061198C"/>
    <w:rsid w:val="006122CC"/>
    <w:rsid w:val="00613F3B"/>
    <w:rsid w:val="006204C2"/>
    <w:rsid w:val="006226E1"/>
    <w:rsid w:val="00626DB1"/>
    <w:rsid w:val="00627BF7"/>
    <w:rsid w:val="006308DE"/>
    <w:rsid w:val="00631B0A"/>
    <w:rsid w:val="006328C9"/>
    <w:rsid w:val="006340F1"/>
    <w:rsid w:val="00636E22"/>
    <w:rsid w:val="00643742"/>
    <w:rsid w:val="00644239"/>
    <w:rsid w:val="006471C7"/>
    <w:rsid w:val="00654BFA"/>
    <w:rsid w:val="00655AF5"/>
    <w:rsid w:val="006600F8"/>
    <w:rsid w:val="00661D4A"/>
    <w:rsid w:val="00663B74"/>
    <w:rsid w:val="00664D9E"/>
    <w:rsid w:val="006675CE"/>
    <w:rsid w:val="00676288"/>
    <w:rsid w:val="006763D2"/>
    <w:rsid w:val="00682DE7"/>
    <w:rsid w:val="0069117A"/>
    <w:rsid w:val="006923B7"/>
    <w:rsid w:val="00693ADE"/>
    <w:rsid w:val="00693F31"/>
    <w:rsid w:val="00695E05"/>
    <w:rsid w:val="006A126F"/>
    <w:rsid w:val="006A331B"/>
    <w:rsid w:val="006A710D"/>
    <w:rsid w:val="006B65D1"/>
    <w:rsid w:val="006C0D47"/>
    <w:rsid w:val="006C5B5E"/>
    <w:rsid w:val="006D043A"/>
    <w:rsid w:val="006D400D"/>
    <w:rsid w:val="006E2305"/>
    <w:rsid w:val="006E3D7A"/>
    <w:rsid w:val="006E75DE"/>
    <w:rsid w:val="0070009C"/>
    <w:rsid w:val="00704E4C"/>
    <w:rsid w:val="00712AAE"/>
    <w:rsid w:val="007167BD"/>
    <w:rsid w:val="0072034F"/>
    <w:rsid w:val="0073568B"/>
    <w:rsid w:val="00736649"/>
    <w:rsid w:val="00740747"/>
    <w:rsid w:val="00741293"/>
    <w:rsid w:val="007438E0"/>
    <w:rsid w:val="00744AD4"/>
    <w:rsid w:val="007451C6"/>
    <w:rsid w:val="007462E8"/>
    <w:rsid w:val="00752FFD"/>
    <w:rsid w:val="007532B3"/>
    <w:rsid w:val="0075495A"/>
    <w:rsid w:val="007565C9"/>
    <w:rsid w:val="00756881"/>
    <w:rsid w:val="00771B70"/>
    <w:rsid w:val="00775141"/>
    <w:rsid w:val="00775DC7"/>
    <w:rsid w:val="00776E73"/>
    <w:rsid w:val="00777167"/>
    <w:rsid w:val="007851CF"/>
    <w:rsid w:val="007853D7"/>
    <w:rsid w:val="007857B2"/>
    <w:rsid w:val="007934C5"/>
    <w:rsid w:val="00794258"/>
    <w:rsid w:val="00796CE4"/>
    <w:rsid w:val="007978FE"/>
    <w:rsid w:val="0079791C"/>
    <w:rsid w:val="007A7884"/>
    <w:rsid w:val="007B25FF"/>
    <w:rsid w:val="007C0BD4"/>
    <w:rsid w:val="007C16F2"/>
    <w:rsid w:val="007C2969"/>
    <w:rsid w:val="007C4B9B"/>
    <w:rsid w:val="007C4DBB"/>
    <w:rsid w:val="007C5224"/>
    <w:rsid w:val="007C60D5"/>
    <w:rsid w:val="007D1917"/>
    <w:rsid w:val="007D3A1C"/>
    <w:rsid w:val="007D3DFE"/>
    <w:rsid w:val="007D4A8D"/>
    <w:rsid w:val="007D57D1"/>
    <w:rsid w:val="007D6A76"/>
    <w:rsid w:val="007E30DD"/>
    <w:rsid w:val="007E3AE2"/>
    <w:rsid w:val="007F3176"/>
    <w:rsid w:val="008013C8"/>
    <w:rsid w:val="0080156B"/>
    <w:rsid w:val="00802D75"/>
    <w:rsid w:val="00806EA1"/>
    <w:rsid w:val="00807CE4"/>
    <w:rsid w:val="008104A1"/>
    <w:rsid w:val="008124C4"/>
    <w:rsid w:val="00812882"/>
    <w:rsid w:val="00812E1A"/>
    <w:rsid w:val="008149F9"/>
    <w:rsid w:val="0082220C"/>
    <w:rsid w:val="00823C52"/>
    <w:rsid w:val="008275CB"/>
    <w:rsid w:val="0083206E"/>
    <w:rsid w:val="00841F31"/>
    <w:rsid w:val="00845694"/>
    <w:rsid w:val="00846586"/>
    <w:rsid w:val="00850A34"/>
    <w:rsid w:val="00851C6E"/>
    <w:rsid w:val="008534DE"/>
    <w:rsid w:val="00856ADB"/>
    <w:rsid w:val="00864B64"/>
    <w:rsid w:val="00874BBB"/>
    <w:rsid w:val="00876B10"/>
    <w:rsid w:val="008951A0"/>
    <w:rsid w:val="00896E91"/>
    <w:rsid w:val="008A16C3"/>
    <w:rsid w:val="008A7073"/>
    <w:rsid w:val="008B23FB"/>
    <w:rsid w:val="008B3284"/>
    <w:rsid w:val="008B4763"/>
    <w:rsid w:val="008C1B37"/>
    <w:rsid w:val="008C1B61"/>
    <w:rsid w:val="008C428F"/>
    <w:rsid w:val="008C6D1C"/>
    <w:rsid w:val="008D29BF"/>
    <w:rsid w:val="008D475B"/>
    <w:rsid w:val="008D601E"/>
    <w:rsid w:val="008E1C25"/>
    <w:rsid w:val="008F2088"/>
    <w:rsid w:val="008F6336"/>
    <w:rsid w:val="008F6C95"/>
    <w:rsid w:val="008F78FF"/>
    <w:rsid w:val="009017E3"/>
    <w:rsid w:val="00904724"/>
    <w:rsid w:val="00907EA9"/>
    <w:rsid w:val="00907F1B"/>
    <w:rsid w:val="00910009"/>
    <w:rsid w:val="0091300C"/>
    <w:rsid w:val="0091494C"/>
    <w:rsid w:val="00915ECC"/>
    <w:rsid w:val="00916248"/>
    <w:rsid w:val="0093281E"/>
    <w:rsid w:val="009346FE"/>
    <w:rsid w:val="00947A4F"/>
    <w:rsid w:val="00953ADE"/>
    <w:rsid w:val="00961776"/>
    <w:rsid w:val="00962600"/>
    <w:rsid w:val="0096292D"/>
    <w:rsid w:val="009644ED"/>
    <w:rsid w:val="00966197"/>
    <w:rsid w:val="009704FF"/>
    <w:rsid w:val="00970FE5"/>
    <w:rsid w:val="00980D98"/>
    <w:rsid w:val="00983DBA"/>
    <w:rsid w:val="0098413A"/>
    <w:rsid w:val="009844E3"/>
    <w:rsid w:val="00986B96"/>
    <w:rsid w:val="009903E4"/>
    <w:rsid w:val="009A1AB8"/>
    <w:rsid w:val="009A2D98"/>
    <w:rsid w:val="009A7A18"/>
    <w:rsid w:val="009B1534"/>
    <w:rsid w:val="009B7DB5"/>
    <w:rsid w:val="009C1810"/>
    <w:rsid w:val="009C24E6"/>
    <w:rsid w:val="009C45D7"/>
    <w:rsid w:val="009C4B14"/>
    <w:rsid w:val="009C7D0E"/>
    <w:rsid w:val="009D601E"/>
    <w:rsid w:val="009E279A"/>
    <w:rsid w:val="009E4DB6"/>
    <w:rsid w:val="00A007A9"/>
    <w:rsid w:val="00A020B0"/>
    <w:rsid w:val="00A07015"/>
    <w:rsid w:val="00A15A3A"/>
    <w:rsid w:val="00A1648A"/>
    <w:rsid w:val="00A16526"/>
    <w:rsid w:val="00A169F0"/>
    <w:rsid w:val="00A204E7"/>
    <w:rsid w:val="00A21799"/>
    <w:rsid w:val="00A25E24"/>
    <w:rsid w:val="00A267AF"/>
    <w:rsid w:val="00A27DE6"/>
    <w:rsid w:val="00A3020A"/>
    <w:rsid w:val="00A42028"/>
    <w:rsid w:val="00A5149E"/>
    <w:rsid w:val="00A54D6E"/>
    <w:rsid w:val="00A55045"/>
    <w:rsid w:val="00A56169"/>
    <w:rsid w:val="00A56382"/>
    <w:rsid w:val="00A61686"/>
    <w:rsid w:val="00A6407B"/>
    <w:rsid w:val="00A66DDF"/>
    <w:rsid w:val="00A67028"/>
    <w:rsid w:val="00A706DE"/>
    <w:rsid w:val="00A72888"/>
    <w:rsid w:val="00A83991"/>
    <w:rsid w:val="00A8607E"/>
    <w:rsid w:val="00A91389"/>
    <w:rsid w:val="00A95F96"/>
    <w:rsid w:val="00A96C41"/>
    <w:rsid w:val="00A97C93"/>
    <w:rsid w:val="00AA0966"/>
    <w:rsid w:val="00AA71C3"/>
    <w:rsid w:val="00AB23CD"/>
    <w:rsid w:val="00AB3BCD"/>
    <w:rsid w:val="00AB50DD"/>
    <w:rsid w:val="00AB73B7"/>
    <w:rsid w:val="00AC2B66"/>
    <w:rsid w:val="00AC57AF"/>
    <w:rsid w:val="00AD1B5A"/>
    <w:rsid w:val="00AD331B"/>
    <w:rsid w:val="00AE17CF"/>
    <w:rsid w:val="00AF163A"/>
    <w:rsid w:val="00AF26CE"/>
    <w:rsid w:val="00AF2C02"/>
    <w:rsid w:val="00AF36A1"/>
    <w:rsid w:val="00AF44F5"/>
    <w:rsid w:val="00B01913"/>
    <w:rsid w:val="00B04905"/>
    <w:rsid w:val="00B04BAE"/>
    <w:rsid w:val="00B120DE"/>
    <w:rsid w:val="00B22A8E"/>
    <w:rsid w:val="00B231BF"/>
    <w:rsid w:val="00B254EA"/>
    <w:rsid w:val="00B414CA"/>
    <w:rsid w:val="00B41DD6"/>
    <w:rsid w:val="00B45DD5"/>
    <w:rsid w:val="00B45EEE"/>
    <w:rsid w:val="00B477A3"/>
    <w:rsid w:val="00B5160F"/>
    <w:rsid w:val="00B5752E"/>
    <w:rsid w:val="00B62460"/>
    <w:rsid w:val="00B642CD"/>
    <w:rsid w:val="00B70D81"/>
    <w:rsid w:val="00B73B86"/>
    <w:rsid w:val="00B759C6"/>
    <w:rsid w:val="00B77466"/>
    <w:rsid w:val="00B85F3D"/>
    <w:rsid w:val="00B8640C"/>
    <w:rsid w:val="00B9011F"/>
    <w:rsid w:val="00B91B63"/>
    <w:rsid w:val="00B979F4"/>
    <w:rsid w:val="00BA192E"/>
    <w:rsid w:val="00BA2E19"/>
    <w:rsid w:val="00BA3FEC"/>
    <w:rsid w:val="00BD361A"/>
    <w:rsid w:val="00BD76DD"/>
    <w:rsid w:val="00BE3D6E"/>
    <w:rsid w:val="00BE62D7"/>
    <w:rsid w:val="00BE6CD7"/>
    <w:rsid w:val="00BE7D36"/>
    <w:rsid w:val="00BF34A4"/>
    <w:rsid w:val="00C038DA"/>
    <w:rsid w:val="00C122FD"/>
    <w:rsid w:val="00C228F5"/>
    <w:rsid w:val="00C33F26"/>
    <w:rsid w:val="00C43D6D"/>
    <w:rsid w:val="00C51190"/>
    <w:rsid w:val="00C51587"/>
    <w:rsid w:val="00C53436"/>
    <w:rsid w:val="00C539EB"/>
    <w:rsid w:val="00C56B9A"/>
    <w:rsid w:val="00C57F71"/>
    <w:rsid w:val="00C62621"/>
    <w:rsid w:val="00C62DDE"/>
    <w:rsid w:val="00C62E48"/>
    <w:rsid w:val="00C64908"/>
    <w:rsid w:val="00C6583A"/>
    <w:rsid w:val="00C6585D"/>
    <w:rsid w:val="00C76CF4"/>
    <w:rsid w:val="00C80231"/>
    <w:rsid w:val="00C8709A"/>
    <w:rsid w:val="00C91F1E"/>
    <w:rsid w:val="00C93DAC"/>
    <w:rsid w:val="00C9464C"/>
    <w:rsid w:val="00C97D01"/>
    <w:rsid w:val="00CA2C3D"/>
    <w:rsid w:val="00CA3313"/>
    <w:rsid w:val="00CB0AFF"/>
    <w:rsid w:val="00CB0DC6"/>
    <w:rsid w:val="00CB224E"/>
    <w:rsid w:val="00CB59F5"/>
    <w:rsid w:val="00CB5A43"/>
    <w:rsid w:val="00CC6067"/>
    <w:rsid w:val="00CC7C09"/>
    <w:rsid w:val="00CE0503"/>
    <w:rsid w:val="00CE426F"/>
    <w:rsid w:val="00CF345A"/>
    <w:rsid w:val="00CF4B98"/>
    <w:rsid w:val="00CF5E2C"/>
    <w:rsid w:val="00CF66AD"/>
    <w:rsid w:val="00D04A33"/>
    <w:rsid w:val="00D067D9"/>
    <w:rsid w:val="00D07F50"/>
    <w:rsid w:val="00D1111B"/>
    <w:rsid w:val="00D1548D"/>
    <w:rsid w:val="00D15E15"/>
    <w:rsid w:val="00D21933"/>
    <w:rsid w:val="00D25407"/>
    <w:rsid w:val="00D256EC"/>
    <w:rsid w:val="00D30078"/>
    <w:rsid w:val="00D43AD1"/>
    <w:rsid w:val="00D43E20"/>
    <w:rsid w:val="00D43EAE"/>
    <w:rsid w:val="00D451F7"/>
    <w:rsid w:val="00D47F6B"/>
    <w:rsid w:val="00D504AE"/>
    <w:rsid w:val="00D5069F"/>
    <w:rsid w:val="00D50DBA"/>
    <w:rsid w:val="00D53AA0"/>
    <w:rsid w:val="00D53FFD"/>
    <w:rsid w:val="00D61B34"/>
    <w:rsid w:val="00D62FEA"/>
    <w:rsid w:val="00D6705C"/>
    <w:rsid w:val="00D70E7A"/>
    <w:rsid w:val="00D72DBC"/>
    <w:rsid w:val="00D76AF8"/>
    <w:rsid w:val="00D83A7C"/>
    <w:rsid w:val="00D83E28"/>
    <w:rsid w:val="00D8543E"/>
    <w:rsid w:val="00D90ECC"/>
    <w:rsid w:val="00D921CB"/>
    <w:rsid w:val="00D92B76"/>
    <w:rsid w:val="00D95F3E"/>
    <w:rsid w:val="00DA3DF9"/>
    <w:rsid w:val="00DB65B7"/>
    <w:rsid w:val="00DD13F0"/>
    <w:rsid w:val="00DD3261"/>
    <w:rsid w:val="00DF1E66"/>
    <w:rsid w:val="00E00704"/>
    <w:rsid w:val="00E1376D"/>
    <w:rsid w:val="00E137CE"/>
    <w:rsid w:val="00E17B40"/>
    <w:rsid w:val="00E224F0"/>
    <w:rsid w:val="00E249B3"/>
    <w:rsid w:val="00E33D3F"/>
    <w:rsid w:val="00E33E22"/>
    <w:rsid w:val="00E34DB8"/>
    <w:rsid w:val="00E36743"/>
    <w:rsid w:val="00E37DC8"/>
    <w:rsid w:val="00E41DC1"/>
    <w:rsid w:val="00E42A6C"/>
    <w:rsid w:val="00E52104"/>
    <w:rsid w:val="00E52C44"/>
    <w:rsid w:val="00E5320D"/>
    <w:rsid w:val="00E5349D"/>
    <w:rsid w:val="00E6079F"/>
    <w:rsid w:val="00E63DF9"/>
    <w:rsid w:val="00E751FF"/>
    <w:rsid w:val="00E80D54"/>
    <w:rsid w:val="00E84C6F"/>
    <w:rsid w:val="00E910E4"/>
    <w:rsid w:val="00E92D88"/>
    <w:rsid w:val="00E941C7"/>
    <w:rsid w:val="00E942BB"/>
    <w:rsid w:val="00E975F6"/>
    <w:rsid w:val="00EA5FAB"/>
    <w:rsid w:val="00EB1FB2"/>
    <w:rsid w:val="00EB77AB"/>
    <w:rsid w:val="00EC0186"/>
    <w:rsid w:val="00EC0224"/>
    <w:rsid w:val="00EC6717"/>
    <w:rsid w:val="00ED1694"/>
    <w:rsid w:val="00ED3C01"/>
    <w:rsid w:val="00EE3253"/>
    <w:rsid w:val="00EF059C"/>
    <w:rsid w:val="00EF21A8"/>
    <w:rsid w:val="00EF5704"/>
    <w:rsid w:val="00F01571"/>
    <w:rsid w:val="00F07FE5"/>
    <w:rsid w:val="00F111E4"/>
    <w:rsid w:val="00F14957"/>
    <w:rsid w:val="00F15A8B"/>
    <w:rsid w:val="00F17F6C"/>
    <w:rsid w:val="00F22DA9"/>
    <w:rsid w:val="00F24102"/>
    <w:rsid w:val="00F25A24"/>
    <w:rsid w:val="00F30DB3"/>
    <w:rsid w:val="00F37E9A"/>
    <w:rsid w:val="00F408C1"/>
    <w:rsid w:val="00F42070"/>
    <w:rsid w:val="00F43289"/>
    <w:rsid w:val="00F43841"/>
    <w:rsid w:val="00F43F59"/>
    <w:rsid w:val="00F474DD"/>
    <w:rsid w:val="00F54459"/>
    <w:rsid w:val="00F575D5"/>
    <w:rsid w:val="00F61119"/>
    <w:rsid w:val="00F61E1A"/>
    <w:rsid w:val="00F667E8"/>
    <w:rsid w:val="00F72CF0"/>
    <w:rsid w:val="00F776B6"/>
    <w:rsid w:val="00F80F6B"/>
    <w:rsid w:val="00F840A1"/>
    <w:rsid w:val="00F864BE"/>
    <w:rsid w:val="00F9484E"/>
    <w:rsid w:val="00FA473F"/>
    <w:rsid w:val="00FB07ED"/>
    <w:rsid w:val="00FB18D7"/>
    <w:rsid w:val="00FB44E2"/>
    <w:rsid w:val="00FB4847"/>
    <w:rsid w:val="00FC1B68"/>
    <w:rsid w:val="00FC1E3C"/>
    <w:rsid w:val="00FC4249"/>
    <w:rsid w:val="00FC6E0C"/>
    <w:rsid w:val="00FC7034"/>
    <w:rsid w:val="00FD4A0F"/>
    <w:rsid w:val="00FD6C03"/>
    <w:rsid w:val="00FE167E"/>
    <w:rsid w:val="00FF10C2"/>
    <w:rsid w:val="00FF7B5B"/>
    <w:rsid w:val="00FF7C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DD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7C16F2"/>
    <w:pPr>
      <w:ind w:left="4956" w:firstLine="708"/>
    </w:pPr>
    <w:rPr>
      <w:sz w:val="22"/>
      <w:szCs w:val="20"/>
    </w:rPr>
  </w:style>
  <w:style w:type="character" w:customStyle="1" w:styleId="TekstpodstawowywcityZnak">
    <w:name w:val="Tekst podstawowy wcięty Znak"/>
    <w:basedOn w:val="Domylnaczcionkaakapitu"/>
    <w:link w:val="Tekstpodstawowywcity"/>
    <w:uiPriority w:val="99"/>
    <w:locked/>
    <w:rsid w:val="007C16F2"/>
    <w:rPr>
      <w:rFonts w:cs="Times New Roman"/>
      <w:sz w:val="22"/>
      <w:lang w:val="pl-PL" w:eastAsia="pl-PL" w:bidi="ar-SA"/>
    </w:rPr>
  </w:style>
  <w:style w:type="paragraph" w:customStyle="1" w:styleId="body">
    <w:name w:val="body"/>
    <w:basedOn w:val="Normalny"/>
    <w:uiPriority w:val="99"/>
    <w:rsid w:val="007C16F2"/>
    <w:pPr>
      <w:widowControl w:val="0"/>
      <w:overflowPunct w:val="0"/>
      <w:autoSpaceDE w:val="0"/>
      <w:autoSpaceDN w:val="0"/>
      <w:adjustRightInd w:val="0"/>
      <w:spacing w:line="360" w:lineRule="atLeast"/>
      <w:jc w:val="both"/>
      <w:textAlignment w:val="baseline"/>
    </w:pPr>
    <w:rPr>
      <w:rFonts w:ascii="Courier New" w:hAnsi="Courier New"/>
      <w:szCs w:val="20"/>
      <w:lang w:val="en-GB" w:eastAsia="en-US"/>
    </w:rPr>
  </w:style>
  <w:style w:type="paragraph" w:styleId="Nagwek">
    <w:name w:val="header"/>
    <w:basedOn w:val="Normalny"/>
    <w:link w:val="NagwekZnak"/>
    <w:uiPriority w:val="99"/>
    <w:rsid w:val="007C16F2"/>
    <w:pPr>
      <w:tabs>
        <w:tab w:val="center" w:pos="4536"/>
        <w:tab w:val="right" w:pos="9072"/>
      </w:tabs>
    </w:pPr>
  </w:style>
  <w:style w:type="character" w:customStyle="1" w:styleId="NagwekZnak">
    <w:name w:val="Nagłówek Znak"/>
    <w:basedOn w:val="Domylnaczcionkaakapitu"/>
    <w:link w:val="Nagwek"/>
    <w:uiPriority w:val="99"/>
    <w:semiHidden/>
    <w:locked/>
    <w:rsid w:val="00A66DDF"/>
    <w:rPr>
      <w:rFonts w:cs="Times New Roman"/>
      <w:sz w:val="24"/>
      <w:szCs w:val="24"/>
    </w:rPr>
  </w:style>
  <w:style w:type="paragraph" w:styleId="Stopka">
    <w:name w:val="footer"/>
    <w:basedOn w:val="Normalny"/>
    <w:link w:val="StopkaZnak"/>
    <w:uiPriority w:val="99"/>
    <w:rsid w:val="007C16F2"/>
    <w:pPr>
      <w:tabs>
        <w:tab w:val="center" w:pos="4536"/>
        <w:tab w:val="right" w:pos="9072"/>
      </w:tabs>
    </w:pPr>
  </w:style>
  <w:style w:type="character" w:customStyle="1" w:styleId="StopkaZnak">
    <w:name w:val="Stopka Znak"/>
    <w:basedOn w:val="Domylnaczcionkaakapitu"/>
    <w:link w:val="Stopka"/>
    <w:uiPriority w:val="99"/>
    <w:semiHidden/>
    <w:locked/>
    <w:rsid w:val="00A66DDF"/>
    <w:rPr>
      <w:rFonts w:cs="Times New Roman"/>
      <w:sz w:val="24"/>
      <w:szCs w:val="24"/>
    </w:rPr>
  </w:style>
  <w:style w:type="character" w:styleId="Numerstrony">
    <w:name w:val="page number"/>
    <w:basedOn w:val="Domylnaczcionkaakapitu"/>
    <w:uiPriority w:val="99"/>
    <w:rsid w:val="007C16F2"/>
    <w:rPr>
      <w:rFonts w:cs="Times New Roman"/>
    </w:rPr>
  </w:style>
  <w:style w:type="table" w:styleId="Tabela-Siatka">
    <w:name w:val="Table Grid"/>
    <w:basedOn w:val="Standardowy"/>
    <w:uiPriority w:val="99"/>
    <w:rsid w:val="007C16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rsid w:val="007C16F2"/>
    <w:rPr>
      <w:sz w:val="20"/>
      <w:szCs w:val="20"/>
    </w:rPr>
  </w:style>
  <w:style w:type="character" w:customStyle="1" w:styleId="TekstprzypisudolnegoZnak">
    <w:name w:val="Tekst przypisu dolnego Znak"/>
    <w:basedOn w:val="Domylnaczcionkaakapitu"/>
    <w:link w:val="Tekstprzypisudolnego"/>
    <w:uiPriority w:val="99"/>
    <w:semiHidden/>
    <w:locked/>
    <w:rsid w:val="00A66DDF"/>
    <w:rPr>
      <w:rFonts w:cs="Times New Roman"/>
      <w:sz w:val="20"/>
      <w:szCs w:val="20"/>
    </w:rPr>
  </w:style>
  <w:style w:type="character" w:customStyle="1" w:styleId="Znakiprzypiswdolnych">
    <w:name w:val="Znaki przypisów dolnych"/>
    <w:basedOn w:val="Domylnaczcionkaakapitu"/>
    <w:uiPriority w:val="99"/>
    <w:rsid w:val="007C16F2"/>
    <w:rPr>
      <w:rFonts w:cs="Times New Roman"/>
      <w:vertAlign w:val="superscript"/>
    </w:rPr>
  </w:style>
  <w:style w:type="paragraph" w:customStyle="1" w:styleId="FR1">
    <w:name w:val="FR1"/>
    <w:uiPriority w:val="99"/>
    <w:rsid w:val="007C16F2"/>
    <w:pPr>
      <w:widowControl w:val="0"/>
      <w:suppressAutoHyphens/>
      <w:autoSpaceDE w:val="0"/>
      <w:spacing w:before="120"/>
      <w:ind w:left="840" w:hanging="420"/>
    </w:pPr>
    <w:rPr>
      <w:rFonts w:ascii="Arial" w:hAnsi="Arial" w:cs="Arial"/>
      <w:sz w:val="20"/>
      <w:szCs w:val="20"/>
      <w:lang w:eastAsia="ar-SA"/>
    </w:rPr>
  </w:style>
  <w:style w:type="character" w:styleId="Odwoaniedokomentarza">
    <w:name w:val="annotation reference"/>
    <w:basedOn w:val="Domylnaczcionkaakapitu"/>
    <w:uiPriority w:val="99"/>
    <w:semiHidden/>
    <w:rsid w:val="00741293"/>
    <w:rPr>
      <w:rFonts w:cs="Times New Roman"/>
      <w:sz w:val="16"/>
      <w:szCs w:val="16"/>
    </w:rPr>
  </w:style>
  <w:style w:type="paragraph" w:styleId="Tekstkomentarza">
    <w:name w:val="annotation text"/>
    <w:basedOn w:val="Normalny"/>
    <w:link w:val="TekstkomentarzaZnak"/>
    <w:uiPriority w:val="99"/>
    <w:semiHidden/>
    <w:rsid w:val="00741293"/>
    <w:rPr>
      <w:sz w:val="20"/>
      <w:szCs w:val="20"/>
    </w:rPr>
  </w:style>
  <w:style w:type="character" w:customStyle="1" w:styleId="TekstkomentarzaZnak">
    <w:name w:val="Tekst komentarza Znak"/>
    <w:basedOn w:val="Domylnaczcionkaakapitu"/>
    <w:link w:val="Tekstkomentarza"/>
    <w:uiPriority w:val="99"/>
    <w:semiHidden/>
    <w:locked/>
    <w:rsid w:val="00A66DDF"/>
    <w:rPr>
      <w:rFonts w:cs="Times New Roman"/>
      <w:sz w:val="20"/>
      <w:szCs w:val="20"/>
    </w:rPr>
  </w:style>
  <w:style w:type="paragraph" w:styleId="Tematkomentarza">
    <w:name w:val="annotation subject"/>
    <w:basedOn w:val="Tekstkomentarza"/>
    <w:next w:val="Tekstkomentarza"/>
    <w:link w:val="TematkomentarzaZnak"/>
    <w:uiPriority w:val="99"/>
    <w:semiHidden/>
    <w:rsid w:val="00741293"/>
    <w:rPr>
      <w:b/>
      <w:bCs/>
    </w:rPr>
  </w:style>
  <w:style w:type="character" w:customStyle="1" w:styleId="TematkomentarzaZnak">
    <w:name w:val="Temat komentarza Znak"/>
    <w:basedOn w:val="TekstkomentarzaZnak"/>
    <w:link w:val="Tematkomentarza"/>
    <w:uiPriority w:val="99"/>
    <w:semiHidden/>
    <w:locked/>
    <w:rsid w:val="00A66DDF"/>
    <w:rPr>
      <w:b/>
      <w:bCs/>
    </w:rPr>
  </w:style>
  <w:style w:type="paragraph" w:styleId="Tekstdymka">
    <w:name w:val="Balloon Text"/>
    <w:basedOn w:val="Normalny"/>
    <w:link w:val="TekstdymkaZnak"/>
    <w:uiPriority w:val="99"/>
    <w:semiHidden/>
    <w:rsid w:val="0074129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6DDF"/>
    <w:rPr>
      <w:rFonts w:cs="Times New Roman"/>
      <w:sz w:val="2"/>
    </w:rPr>
  </w:style>
  <w:style w:type="character" w:customStyle="1" w:styleId="ZnakZnak">
    <w:name w:val="Znak Znak"/>
    <w:basedOn w:val="Domylnaczcionkaakapitu"/>
    <w:uiPriority w:val="99"/>
    <w:rsid w:val="00980D98"/>
    <w:rPr>
      <w:rFonts w:cs="Times New Roman"/>
      <w:sz w:val="22"/>
      <w:lang w:val="pl-PL" w:eastAsia="pl-PL" w:bidi="ar-SA"/>
    </w:rPr>
  </w:style>
  <w:style w:type="character" w:styleId="Pogrubienie">
    <w:name w:val="Strong"/>
    <w:basedOn w:val="Domylnaczcionkaakapitu"/>
    <w:uiPriority w:val="99"/>
    <w:qFormat/>
    <w:rsid w:val="00980D98"/>
    <w:rPr>
      <w:rFonts w:cs="Times New Roman"/>
      <w:b/>
      <w:bCs/>
      <w:color w:val="2F7F9A"/>
    </w:rPr>
  </w:style>
  <w:style w:type="character" w:styleId="Odwoanieprzypisudolnego">
    <w:name w:val="footnote reference"/>
    <w:basedOn w:val="Domylnaczcionkaakapitu"/>
    <w:uiPriority w:val="99"/>
    <w:semiHidden/>
    <w:rsid w:val="00980D98"/>
    <w:rPr>
      <w:rFonts w:cs="Times New Roman"/>
      <w:vertAlign w:val="superscript"/>
    </w:rPr>
  </w:style>
  <w:style w:type="character" w:customStyle="1" w:styleId="Numerumowy">
    <w:name w:val="Numer umowy"/>
    <w:basedOn w:val="Domylnaczcionkaakapitu"/>
    <w:uiPriority w:val="99"/>
    <w:rsid w:val="00D21933"/>
    <w:rPr>
      <w:rFonts w:cs="Times New Roman"/>
      <w:sz w:val="20"/>
      <w:szCs w:val="20"/>
    </w:rPr>
  </w:style>
  <w:style w:type="paragraph" w:styleId="Akapitzlist">
    <w:name w:val="List Paragraph"/>
    <w:basedOn w:val="Normalny"/>
    <w:uiPriority w:val="99"/>
    <w:qFormat/>
    <w:rsid w:val="009346FE"/>
    <w:pPr>
      <w:ind w:left="720"/>
    </w:pPr>
  </w:style>
  <w:style w:type="paragraph" w:styleId="Tekstpodstawowy">
    <w:name w:val="Body Text"/>
    <w:basedOn w:val="Normalny"/>
    <w:link w:val="TekstpodstawowyZnak"/>
    <w:uiPriority w:val="99"/>
    <w:semiHidden/>
    <w:unhideWhenUsed/>
    <w:rsid w:val="000B520A"/>
    <w:pPr>
      <w:spacing w:after="120"/>
    </w:pPr>
  </w:style>
  <w:style w:type="character" w:customStyle="1" w:styleId="TekstpodstawowyZnak">
    <w:name w:val="Tekst podstawowy Znak"/>
    <w:basedOn w:val="Domylnaczcionkaakapitu"/>
    <w:link w:val="Tekstpodstawowy"/>
    <w:uiPriority w:val="99"/>
    <w:semiHidden/>
    <w:rsid w:val="000B520A"/>
    <w:rPr>
      <w:sz w:val="24"/>
      <w:szCs w:val="24"/>
    </w:rPr>
  </w:style>
  <w:style w:type="paragraph" w:customStyle="1" w:styleId="ZnakZnakZnak1ZnakZnakZnakZnakZnakZnakZnak1ZnakZnakZnakZnakZnakZnakZnakZnakZnakZnak">
    <w:name w:val="Znak Znak Znak1 Znak Znak Znak Znak Znak Znak Znak1 Znak Znak Znak Znak Znak Znak Znak Znak Znak Znak"/>
    <w:basedOn w:val="Normalny"/>
    <w:rsid w:val="000B520A"/>
  </w:style>
  <w:style w:type="paragraph" w:styleId="Tytu">
    <w:name w:val="Title"/>
    <w:basedOn w:val="Normalny"/>
    <w:link w:val="TytuZnak"/>
    <w:qFormat/>
    <w:locked/>
    <w:rsid w:val="000B520A"/>
    <w:pPr>
      <w:jc w:val="center"/>
    </w:pPr>
    <w:rPr>
      <w:b/>
      <w:sz w:val="28"/>
      <w:szCs w:val="20"/>
    </w:rPr>
  </w:style>
  <w:style w:type="character" w:customStyle="1" w:styleId="TytuZnak">
    <w:name w:val="Tytuł Znak"/>
    <w:basedOn w:val="Domylnaczcionkaakapitu"/>
    <w:link w:val="Tytu"/>
    <w:rsid w:val="000B520A"/>
    <w:rPr>
      <w:b/>
      <w:sz w:val="28"/>
      <w:szCs w:val="20"/>
    </w:rPr>
  </w:style>
  <w:style w:type="paragraph" w:customStyle="1" w:styleId="paragraf">
    <w:name w:val="paragraf"/>
    <w:basedOn w:val="Normalny"/>
    <w:rsid w:val="000B520A"/>
    <w:pPr>
      <w:spacing w:before="60"/>
    </w:pPr>
    <w:rPr>
      <w:rFonts w:ascii="Arial" w:hAnsi="Arial"/>
      <w:b/>
      <w:sz w:val="16"/>
      <w:szCs w:val="20"/>
    </w:rPr>
  </w:style>
  <w:style w:type="paragraph" w:customStyle="1" w:styleId="Zwykytekst1">
    <w:name w:val="Zwykły tekst1"/>
    <w:basedOn w:val="Normalny"/>
    <w:rsid w:val="000B520A"/>
    <w:pPr>
      <w:widowControl w:val="0"/>
      <w:autoSpaceDE w:val="0"/>
    </w:pPr>
    <w:rPr>
      <w:rFonts w:ascii="Courier New" w:hAnsi="Courier New"/>
      <w:sz w:val="20"/>
      <w:szCs w:val="20"/>
      <w:lang w:eastAsia="ar-SA"/>
    </w:rPr>
  </w:style>
  <w:style w:type="paragraph" w:styleId="NormalnyWeb">
    <w:name w:val="Normal (Web)"/>
    <w:basedOn w:val="Normalny"/>
    <w:rsid w:val="000B520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0416321">
      <w:bodyDiv w:val="1"/>
      <w:marLeft w:val="0"/>
      <w:marRight w:val="0"/>
      <w:marTop w:val="0"/>
      <w:marBottom w:val="0"/>
      <w:divBdr>
        <w:top w:val="none" w:sz="0" w:space="0" w:color="auto"/>
        <w:left w:val="none" w:sz="0" w:space="0" w:color="auto"/>
        <w:bottom w:val="none" w:sz="0" w:space="0" w:color="auto"/>
        <w:right w:val="none" w:sz="0" w:space="0" w:color="auto"/>
      </w:divBdr>
    </w:div>
    <w:div w:id="2130121312">
      <w:marLeft w:val="0"/>
      <w:marRight w:val="0"/>
      <w:marTop w:val="0"/>
      <w:marBottom w:val="0"/>
      <w:divBdr>
        <w:top w:val="none" w:sz="0" w:space="0" w:color="auto"/>
        <w:left w:val="none" w:sz="0" w:space="0" w:color="auto"/>
        <w:bottom w:val="none" w:sz="0" w:space="0" w:color="auto"/>
        <w:right w:val="none" w:sz="0" w:space="0" w:color="auto"/>
      </w:divBdr>
      <w:divsChild>
        <w:div w:id="2130121342">
          <w:marLeft w:val="0"/>
          <w:marRight w:val="0"/>
          <w:marTop w:val="0"/>
          <w:marBottom w:val="0"/>
          <w:divBdr>
            <w:top w:val="none" w:sz="0" w:space="0" w:color="auto"/>
            <w:left w:val="none" w:sz="0" w:space="0" w:color="auto"/>
            <w:bottom w:val="none" w:sz="0" w:space="0" w:color="auto"/>
            <w:right w:val="none" w:sz="0" w:space="0" w:color="auto"/>
          </w:divBdr>
          <w:divsChild>
            <w:div w:id="2130121307">
              <w:marLeft w:val="0"/>
              <w:marRight w:val="0"/>
              <w:marTop w:val="0"/>
              <w:marBottom w:val="0"/>
              <w:divBdr>
                <w:top w:val="none" w:sz="0" w:space="0" w:color="auto"/>
                <w:left w:val="none" w:sz="0" w:space="0" w:color="auto"/>
                <w:bottom w:val="none" w:sz="0" w:space="0" w:color="auto"/>
                <w:right w:val="none" w:sz="0" w:space="0" w:color="auto"/>
              </w:divBdr>
              <w:divsChild>
                <w:div w:id="2130121349">
                  <w:marLeft w:val="0"/>
                  <w:marRight w:val="0"/>
                  <w:marTop w:val="0"/>
                  <w:marBottom w:val="0"/>
                  <w:divBdr>
                    <w:top w:val="none" w:sz="0" w:space="0" w:color="auto"/>
                    <w:left w:val="none" w:sz="0" w:space="0" w:color="auto"/>
                    <w:bottom w:val="none" w:sz="0" w:space="0" w:color="auto"/>
                    <w:right w:val="none" w:sz="0" w:space="0" w:color="auto"/>
                  </w:divBdr>
                  <w:divsChild>
                    <w:div w:id="2130121316">
                      <w:marLeft w:val="0"/>
                      <w:marRight w:val="0"/>
                      <w:marTop w:val="0"/>
                      <w:marBottom w:val="0"/>
                      <w:divBdr>
                        <w:top w:val="none" w:sz="0" w:space="0" w:color="auto"/>
                        <w:left w:val="none" w:sz="0" w:space="0" w:color="auto"/>
                        <w:bottom w:val="none" w:sz="0" w:space="0" w:color="auto"/>
                        <w:right w:val="none" w:sz="0" w:space="0" w:color="auto"/>
                      </w:divBdr>
                      <w:divsChild>
                        <w:div w:id="2130121337">
                          <w:marLeft w:val="0"/>
                          <w:marRight w:val="0"/>
                          <w:marTop w:val="0"/>
                          <w:marBottom w:val="0"/>
                          <w:divBdr>
                            <w:top w:val="none" w:sz="0" w:space="0" w:color="auto"/>
                            <w:left w:val="none" w:sz="0" w:space="0" w:color="auto"/>
                            <w:bottom w:val="none" w:sz="0" w:space="0" w:color="auto"/>
                            <w:right w:val="none" w:sz="0" w:space="0" w:color="auto"/>
                          </w:divBdr>
                          <w:divsChild>
                            <w:div w:id="2130121321">
                              <w:marLeft w:val="0"/>
                              <w:marRight w:val="0"/>
                              <w:marTop w:val="0"/>
                              <w:marBottom w:val="0"/>
                              <w:divBdr>
                                <w:top w:val="none" w:sz="0" w:space="0" w:color="auto"/>
                                <w:left w:val="none" w:sz="0" w:space="0" w:color="auto"/>
                                <w:bottom w:val="none" w:sz="0" w:space="0" w:color="auto"/>
                                <w:right w:val="none" w:sz="0" w:space="0" w:color="auto"/>
                              </w:divBdr>
                              <w:divsChild>
                                <w:div w:id="2130121318">
                                  <w:marLeft w:val="0"/>
                                  <w:marRight w:val="0"/>
                                  <w:marTop w:val="0"/>
                                  <w:marBottom w:val="0"/>
                                  <w:divBdr>
                                    <w:top w:val="none" w:sz="0" w:space="0" w:color="auto"/>
                                    <w:left w:val="single" w:sz="4" w:space="1" w:color="D2D2D2"/>
                                    <w:bottom w:val="none" w:sz="0" w:space="0" w:color="auto"/>
                                    <w:right w:val="single" w:sz="4" w:space="1" w:color="D2D2D2"/>
                                  </w:divBdr>
                                  <w:divsChild>
                                    <w:div w:id="2130121313">
                                      <w:marLeft w:val="0"/>
                                      <w:marRight w:val="0"/>
                                      <w:marTop w:val="0"/>
                                      <w:marBottom w:val="0"/>
                                      <w:divBdr>
                                        <w:top w:val="none" w:sz="0" w:space="0" w:color="auto"/>
                                        <w:left w:val="none" w:sz="0" w:space="0" w:color="auto"/>
                                        <w:bottom w:val="none" w:sz="0" w:space="0" w:color="auto"/>
                                        <w:right w:val="none" w:sz="0" w:space="0" w:color="auto"/>
                                      </w:divBdr>
                                      <w:divsChild>
                                        <w:div w:id="2130121310">
                                          <w:marLeft w:val="0"/>
                                          <w:marRight w:val="0"/>
                                          <w:marTop w:val="0"/>
                                          <w:marBottom w:val="0"/>
                                          <w:divBdr>
                                            <w:top w:val="none" w:sz="0" w:space="0" w:color="auto"/>
                                            <w:left w:val="none" w:sz="0" w:space="0" w:color="auto"/>
                                            <w:bottom w:val="none" w:sz="0" w:space="0" w:color="auto"/>
                                            <w:right w:val="none" w:sz="0" w:space="0" w:color="auto"/>
                                          </w:divBdr>
                                          <w:divsChild>
                                            <w:div w:id="2130121323">
                                              <w:marLeft w:val="0"/>
                                              <w:marRight w:val="0"/>
                                              <w:marTop w:val="0"/>
                                              <w:marBottom w:val="0"/>
                                              <w:divBdr>
                                                <w:top w:val="none" w:sz="0" w:space="0" w:color="auto"/>
                                                <w:left w:val="none" w:sz="0" w:space="0" w:color="auto"/>
                                                <w:bottom w:val="none" w:sz="0" w:space="0" w:color="auto"/>
                                                <w:right w:val="none" w:sz="0" w:space="0" w:color="auto"/>
                                              </w:divBdr>
                                              <w:divsChild>
                                                <w:div w:id="2130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1314">
      <w:marLeft w:val="0"/>
      <w:marRight w:val="0"/>
      <w:marTop w:val="0"/>
      <w:marBottom w:val="0"/>
      <w:divBdr>
        <w:top w:val="none" w:sz="0" w:space="0" w:color="auto"/>
        <w:left w:val="none" w:sz="0" w:space="0" w:color="auto"/>
        <w:bottom w:val="none" w:sz="0" w:space="0" w:color="auto"/>
        <w:right w:val="none" w:sz="0" w:space="0" w:color="auto"/>
      </w:divBdr>
    </w:div>
    <w:div w:id="2130121315">
      <w:marLeft w:val="0"/>
      <w:marRight w:val="0"/>
      <w:marTop w:val="0"/>
      <w:marBottom w:val="0"/>
      <w:divBdr>
        <w:top w:val="none" w:sz="0" w:space="0" w:color="auto"/>
        <w:left w:val="none" w:sz="0" w:space="0" w:color="auto"/>
        <w:bottom w:val="none" w:sz="0" w:space="0" w:color="auto"/>
        <w:right w:val="none" w:sz="0" w:space="0" w:color="auto"/>
      </w:divBdr>
      <w:divsChild>
        <w:div w:id="2130121308">
          <w:marLeft w:val="0"/>
          <w:marRight w:val="0"/>
          <w:marTop w:val="0"/>
          <w:marBottom w:val="0"/>
          <w:divBdr>
            <w:top w:val="none" w:sz="0" w:space="0" w:color="auto"/>
            <w:left w:val="none" w:sz="0" w:space="0" w:color="auto"/>
            <w:bottom w:val="none" w:sz="0" w:space="0" w:color="auto"/>
            <w:right w:val="none" w:sz="0" w:space="0" w:color="auto"/>
          </w:divBdr>
          <w:divsChild>
            <w:div w:id="2130121331">
              <w:marLeft w:val="0"/>
              <w:marRight w:val="0"/>
              <w:marTop w:val="0"/>
              <w:marBottom w:val="0"/>
              <w:divBdr>
                <w:top w:val="none" w:sz="0" w:space="0" w:color="auto"/>
                <w:left w:val="none" w:sz="0" w:space="0" w:color="auto"/>
                <w:bottom w:val="none" w:sz="0" w:space="0" w:color="auto"/>
                <w:right w:val="none" w:sz="0" w:space="0" w:color="auto"/>
              </w:divBdr>
              <w:divsChild>
                <w:div w:id="2130121326">
                  <w:marLeft w:val="0"/>
                  <w:marRight w:val="0"/>
                  <w:marTop w:val="0"/>
                  <w:marBottom w:val="0"/>
                  <w:divBdr>
                    <w:top w:val="none" w:sz="0" w:space="0" w:color="auto"/>
                    <w:left w:val="none" w:sz="0" w:space="0" w:color="auto"/>
                    <w:bottom w:val="none" w:sz="0" w:space="0" w:color="auto"/>
                    <w:right w:val="none" w:sz="0" w:space="0" w:color="auto"/>
                  </w:divBdr>
                  <w:divsChild>
                    <w:div w:id="2130121340">
                      <w:marLeft w:val="0"/>
                      <w:marRight w:val="0"/>
                      <w:marTop w:val="0"/>
                      <w:marBottom w:val="0"/>
                      <w:divBdr>
                        <w:top w:val="none" w:sz="0" w:space="0" w:color="auto"/>
                        <w:left w:val="none" w:sz="0" w:space="0" w:color="auto"/>
                        <w:bottom w:val="none" w:sz="0" w:space="0" w:color="auto"/>
                        <w:right w:val="none" w:sz="0" w:space="0" w:color="auto"/>
                      </w:divBdr>
                      <w:divsChild>
                        <w:div w:id="2130121309">
                          <w:marLeft w:val="0"/>
                          <w:marRight w:val="0"/>
                          <w:marTop w:val="0"/>
                          <w:marBottom w:val="0"/>
                          <w:divBdr>
                            <w:top w:val="none" w:sz="0" w:space="0" w:color="auto"/>
                            <w:left w:val="none" w:sz="0" w:space="0" w:color="auto"/>
                            <w:bottom w:val="none" w:sz="0" w:space="0" w:color="auto"/>
                            <w:right w:val="none" w:sz="0" w:space="0" w:color="auto"/>
                          </w:divBdr>
                          <w:divsChild>
                            <w:div w:id="2130121336">
                              <w:marLeft w:val="0"/>
                              <w:marRight w:val="0"/>
                              <w:marTop w:val="0"/>
                              <w:marBottom w:val="0"/>
                              <w:divBdr>
                                <w:top w:val="none" w:sz="0" w:space="0" w:color="auto"/>
                                <w:left w:val="none" w:sz="0" w:space="0" w:color="auto"/>
                                <w:bottom w:val="none" w:sz="0" w:space="0" w:color="auto"/>
                                <w:right w:val="none" w:sz="0" w:space="0" w:color="auto"/>
                              </w:divBdr>
                              <w:divsChild>
                                <w:div w:id="2130121330">
                                  <w:marLeft w:val="0"/>
                                  <w:marRight w:val="0"/>
                                  <w:marTop w:val="0"/>
                                  <w:marBottom w:val="0"/>
                                  <w:divBdr>
                                    <w:top w:val="none" w:sz="0" w:space="0" w:color="auto"/>
                                    <w:left w:val="none" w:sz="0" w:space="0" w:color="auto"/>
                                    <w:bottom w:val="none" w:sz="0" w:space="0" w:color="auto"/>
                                    <w:right w:val="none" w:sz="0" w:space="0" w:color="auto"/>
                                  </w:divBdr>
                                  <w:divsChild>
                                    <w:div w:id="2130121328">
                                      <w:marLeft w:val="0"/>
                                      <w:marRight w:val="0"/>
                                      <w:marTop w:val="0"/>
                                      <w:marBottom w:val="0"/>
                                      <w:divBdr>
                                        <w:top w:val="none" w:sz="0" w:space="0" w:color="auto"/>
                                        <w:left w:val="none" w:sz="0" w:space="0" w:color="auto"/>
                                        <w:bottom w:val="none" w:sz="0" w:space="0" w:color="auto"/>
                                        <w:right w:val="none" w:sz="0" w:space="0" w:color="auto"/>
                                      </w:divBdr>
                                      <w:divsChild>
                                        <w:div w:id="2130121306">
                                          <w:marLeft w:val="0"/>
                                          <w:marRight w:val="0"/>
                                          <w:marTop w:val="0"/>
                                          <w:marBottom w:val="0"/>
                                          <w:divBdr>
                                            <w:top w:val="none" w:sz="0" w:space="0" w:color="auto"/>
                                            <w:left w:val="none" w:sz="0" w:space="0" w:color="auto"/>
                                            <w:bottom w:val="none" w:sz="0" w:space="0" w:color="auto"/>
                                            <w:right w:val="none" w:sz="0" w:space="0" w:color="auto"/>
                                          </w:divBdr>
                                          <w:divsChild>
                                            <w:div w:id="2130121345">
                                              <w:marLeft w:val="0"/>
                                              <w:marRight w:val="0"/>
                                              <w:marTop w:val="0"/>
                                              <w:marBottom w:val="0"/>
                                              <w:divBdr>
                                                <w:top w:val="none" w:sz="0" w:space="0" w:color="auto"/>
                                                <w:left w:val="none" w:sz="0" w:space="0" w:color="auto"/>
                                                <w:bottom w:val="none" w:sz="0" w:space="0" w:color="auto"/>
                                                <w:right w:val="none" w:sz="0" w:space="0" w:color="auto"/>
                                              </w:divBdr>
                                              <w:divsChild>
                                                <w:div w:id="2130121348">
                                                  <w:marLeft w:val="0"/>
                                                  <w:marRight w:val="0"/>
                                                  <w:marTop w:val="0"/>
                                                  <w:marBottom w:val="0"/>
                                                  <w:divBdr>
                                                    <w:top w:val="none" w:sz="0" w:space="0" w:color="auto"/>
                                                    <w:left w:val="none" w:sz="0" w:space="0" w:color="auto"/>
                                                    <w:bottom w:val="none" w:sz="0" w:space="0" w:color="auto"/>
                                                    <w:right w:val="none" w:sz="0" w:space="0" w:color="auto"/>
                                                  </w:divBdr>
                                                  <w:divsChild>
                                                    <w:div w:id="21301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121322">
      <w:marLeft w:val="0"/>
      <w:marRight w:val="0"/>
      <w:marTop w:val="0"/>
      <w:marBottom w:val="0"/>
      <w:divBdr>
        <w:top w:val="none" w:sz="0" w:space="0" w:color="auto"/>
        <w:left w:val="none" w:sz="0" w:space="0" w:color="auto"/>
        <w:bottom w:val="none" w:sz="0" w:space="0" w:color="auto"/>
        <w:right w:val="none" w:sz="0" w:space="0" w:color="auto"/>
      </w:divBdr>
    </w:div>
    <w:div w:id="2130121332">
      <w:marLeft w:val="0"/>
      <w:marRight w:val="0"/>
      <w:marTop w:val="0"/>
      <w:marBottom w:val="0"/>
      <w:divBdr>
        <w:top w:val="none" w:sz="0" w:space="0" w:color="auto"/>
        <w:left w:val="none" w:sz="0" w:space="0" w:color="auto"/>
        <w:bottom w:val="none" w:sz="0" w:space="0" w:color="auto"/>
        <w:right w:val="none" w:sz="0" w:space="0" w:color="auto"/>
      </w:divBdr>
    </w:div>
    <w:div w:id="2130121338">
      <w:marLeft w:val="0"/>
      <w:marRight w:val="0"/>
      <w:marTop w:val="0"/>
      <w:marBottom w:val="0"/>
      <w:divBdr>
        <w:top w:val="none" w:sz="0" w:space="0" w:color="auto"/>
        <w:left w:val="none" w:sz="0" w:space="0" w:color="auto"/>
        <w:bottom w:val="none" w:sz="0" w:space="0" w:color="auto"/>
        <w:right w:val="none" w:sz="0" w:space="0" w:color="auto"/>
      </w:divBdr>
    </w:div>
    <w:div w:id="2130121343">
      <w:marLeft w:val="0"/>
      <w:marRight w:val="0"/>
      <w:marTop w:val="0"/>
      <w:marBottom w:val="0"/>
      <w:divBdr>
        <w:top w:val="none" w:sz="0" w:space="0" w:color="auto"/>
        <w:left w:val="none" w:sz="0" w:space="0" w:color="auto"/>
        <w:bottom w:val="none" w:sz="0" w:space="0" w:color="auto"/>
        <w:right w:val="none" w:sz="0" w:space="0" w:color="auto"/>
      </w:divBdr>
    </w:div>
    <w:div w:id="2130121344">
      <w:marLeft w:val="0"/>
      <w:marRight w:val="0"/>
      <w:marTop w:val="0"/>
      <w:marBottom w:val="0"/>
      <w:divBdr>
        <w:top w:val="none" w:sz="0" w:space="0" w:color="auto"/>
        <w:left w:val="none" w:sz="0" w:space="0" w:color="auto"/>
        <w:bottom w:val="none" w:sz="0" w:space="0" w:color="auto"/>
        <w:right w:val="none" w:sz="0" w:space="0" w:color="auto"/>
      </w:divBdr>
      <w:divsChild>
        <w:div w:id="2130121341">
          <w:marLeft w:val="0"/>
          <w:marRight w:val="0"/>
          <w:marTop w:val="0"/>
          <w:marBottom w:val="0"/>
          <w:divBdr>
            <w:top w:val="none" w:sz="0" w:space="0" w:color="auto"/>
            <w:left w:val="none" w:sz="0" w:space="0" w:color="auto"/>
            <w:bottom w:val="none" w:sz="0" w:space="0" w:color="auto"/>
            <w:right w:val="none" w:sz="0" w:space="0" w:color="auto"/>
          </w:divBdr>
          <w:divsChild>
            <w:div w:id="2130121333">
              <w:marLeft w:val="0"/>
              <w:marRight w:val="0"/>
              <w:marTop w:val="0"/>
              <w:marBottom w:val="0"/>
              <w:divBdr>
                <w:top w:val="none" w:sz="0" w:space="0" w:color="auto"/>
                <w:left w:val="none" w:sz="0" w:space="0" w:color="auto"/>
                <w:bottom w:val="none" w:sz="0" w:space="0" w:color="auto"/>
                <w:right w:val="none" w:sz="0" w:space="0" w:color="auto"/>
              </w:divBdr>
              <w:divsChild>
                <w:div w:id="2130121334">
                  <w:marLeft w:val="0"/>
                  <w:marRight w:val="0"/>
                  <w:marTop w:val="0"/>
                  <w:marBottom w:val="0"/>
                  <w:divBdr>
                    <w:top w:val="none" w:sz="0" w:space="0" w:color="auto"/>
                    <w:left w:val="none" w:sz="0" w:space="0" w:color="auto"/>
                    <w:bottom w:val="none" w:sz="0" w:space="0" w:color="auto"/>
                    <w:right w:val="none" w:sz="0" w:space="0" w:color="auto"/>
                  </w:divBdr>
                  <w:divsChild>
                    <w:div w:id="2130121339">
                      <w:marLeft w:val="0"/>
                      <w:marRight w:val="0"/>
                      <w:marTop w:val="0"/>
                      <w:marBottom w:val="0"/>
                      <w:divBdr>
                        <w:top w:val="none" w:sz="0" w:space="0" w:color="auto"/>
                        <w:left w:val="none" w:sz="0" w:space="0" w:color="auto"/>
                        <w:bottom w:val="none" w:sz="0" w:space="0" w:color="auto"/>
                        <w:right w:val="none" w:sz="0" w:space="0" w:color="auto"/>
                      </w:divBdr>
                      <w:divsChild>
                        <w:div w:id="2130121319">
                          <w:marLeft w:val="0"/>
                          <w:marRight w:val="0"/>
                          <w:marTop w:val="0"/>
                          <w:marBottom w:val="0"/>
                          <w:divBdr>
                            <w:top w:val="none" w:sz="0" w:space="0" w:color="auto"/>
                            <w:left w:val="none" w:sz="0" w:space="0" w:color="auto"/>
                            <w:bottom w:val="none" w:sz="0" w:space="0" w:color="auto"/>
                            <w:right w:val="none" w:sz="0" w:space="0" w:color="auto"/>
                          </w:divBdr>
                          <w:divsChild>
                            <w:div w:id="2130121320">
                              <w:marLeft w:val="0"/>
                              <w:marRight w:val="0"/>
                              <w:marTop w:val="0"/>
                              <w:marBottom w:val="0"/>
                              <w:divBdr>
                                <w:top w:val="none" w:sz="0" w:space="0" w:color="auto"/>
                                <w:left w:val="none" w:sz="0" w:space="0" w:color="auto"/>
                                <w:bottom w:val="none" w:sz="0" w:space="0" w:color="auto"/>
                                <w:right w:val="none" w:sz="0" w:space="0" w:color="auto"/>
                              </w:divBdr>
                              <w:divsChild>
                                <w:div w:id="2130121327">
                                  <w:marLeft w:val="0"/>
                                  <w:marRight w:val="0"/>
                                  <w:marTop w:val="0"/>
                                  <w:marBottom w:val="0"/>
                                  <w:divBdr>
                                    <w:top w:val="none" w:sz="0" w:space="0" w:color="auto"/>
                                    <w:left w:val="none" w:sz="0" w:space="0" w:color="auto"/>
                                    <w:bottom w:val="none" w:sz="0" w:space="0" w:color="auto"/>
                                    <w:right w:val="none" w:sz="0" w:space="0" w:color="auto"/>
                                  </w:divBdr>
                                  <w:divsChild>
                                    <w:div w:id="2130121317">
                                      <w:marLeft w:val="0"/>
                                      <w:marRight w:val="0"/>
                                      <w:marTop w:val="0"/>
                                      <w:marBottom w:val="0"/>
                                      <w:divBdr>
                                        <w:top w:val="none" w:sz="0" w:space="0" w:color="auto"/>
                                        <w:left w:val="none" w:sz="0" w:space="0" w:color="auto"/>
                                        <w:bottom w:val="none" w:sz="0" w:space="0" w:color="auto"/>
                                        <w:right w:val="none" w:sz="0" w:space="0" w:color="auto"/>
                                      </w:divBdr>
                                      <w:divsChild>
                                        <w:div w:id="2130121347">
                                          <w:marLeft w:val="0"/>
                                          <w:marRight w:val="0"/>
                                          <w:marTop w:val="0"/>
                                          <w:marBottom w:val="0"/>
                                          <w:divBdr>
                                            <w:top w:val="none" w:sz="0" w:space="0" w:color="auto"/>
                                            <w:left w:val="none" w:sz="0" w:space="0" w:color="auto"/>
                                            <w:bottom w:val="none" w:sz="0" w:space="0" w:color="auto"/>
                                            <w:right w:val="none" w:sz="0" w:space="0" w:color="auto"/>
                                          </w:divBdr>
                                          <w:divsChild>
                                            <w:div w:id="2130121325">
                                              <w:marLeft w:val="0"/>
                                              <w:marRight w:val="0"/>
                                              <w:marTop w:val="0"/>
                                              <w:marBottom w:val="0"/>
                                              <w:divBdr>
                                                <w:top w:val="none" w:sz="0" w:space="0" w:color="auto"/>
                                                <w:left w:val="none" w:sz="0" w:space="0" w:color="auto"/>
                                                <w:bottom w:val="none" w:sz="0" w:space="0" w:color="auto"/>
                                                <w:right w:val="none" w:sz="0" w:space="0" w:color="auto"/>
                                              </w:divBdr>
                                              <w:divsChild>
                                                <w:div w:id="2130121311">
                                                  <w:marLeft w:val="0"/>
                                                  <w:marRight w:val="0"/>
                                                  <w:marTop w:val="0"/>
                                                  <w:marBottom w:val="0"/>
                                                  <w:divBdr>
                                                    <w:top w:val="none" w:sz="0" w:space="0" w:color="auto"/>
                                                    <w:left w:val="none" w:sz="0" w:space="0" w:color="auto"/>
                                                    <w:bottom w:val="none" w:sz="0" w:space="0" w:color="auto"/>
                                                    <w:right w:val="none" w:sz="0" w:space="0" w:color="auto"/>
                                                  </w:divBdr>
                                                  <w:divsChild>
                                                    <w:div w:id="2130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121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1097</Words>
  <Characters>6585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i Aga Kampa</dc:creator>
  <cp:keywords/>
  <dc:description/>
  <cp:lastModifiedBy>Magda LC</cp:lastModifiedBy>
  <cp:revision>3</cp:revision>
  <cp:lastPrinted>2011-09-09T11:26:00Z</cp:lastPrinted>
  <dcterms:created xsi:type="dcterms:W3CDTF">2012-04-12T06:11:00Z</dcterms:created>
  <dcterms:modified xsi:type="dcterms:W3CDTF">2012-04-12T06:34:00Z</dcterms:modified>
</cp:coreProperties>
</file>